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90C6" w14:textId="3B660485" w:rsidR="00DA4125" w:rsidRPr="00DA4125" w:rsidRDefault="00DA4125" w:rsidP="00D272EB">
      <w:pPr>
        <w:pStyle w:val="Heading1"/>
        <w:tabs>
          <w:tab w:val="left" w:pos="3375"/>
          <w:tab w:val="right" w:pos="9810"/>
        </w:tabs>
        <w:spacing w:before="0" w:after="0"/>
        <w:ind w:left="0" w:right="-446"/>
        <w:jc w:val="center"/>
        <w:rPr>
          <w:noProof/>
          <w:u w:val="single"/>
        </w:rPr>
      </w:pPr>
      <w:r>
        <w:rPr>
          <w:noProof/>
        </w:rPr>
        <w:drawing>
          <wp:anchor distT="0" distB="0" distL="114300" distR="114300" simplePos="0" relativeHeight="251658240" behindDoc="1" locked="0" layoutInCell="1" allowOverlap="1" wp14:anchorId="574F9196" wp14:editId="574F9197">
            <wp:simplePos x="0" y="0"/>
            <wp:positionH relativeFrom="column">
              <wp:posOffset>-228600</wp:posOffset>
            </wp:positionH>
            <wp:positionV relativeFrom="paragraph">
              <wp:posOffset>-588645</wp:posOffset>
            </wp:positionV>
            <wp:extent cx="1676400" cy="733425"/>
            <wp:effectExtent l="0" t="0" r="0" b="9525"/>
            <wp:wrapNone/>
            <wp:docPr id="10" name="Picture 10" descr="CASAofLosAngel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SAofLosAngele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Aaron Ruben</w:t>
      </w:r>
    </w:p>
    <w:p w14:paraId="574F90C7" w14:textId="77777777" w:rsidR="00035B46" w:rsidRDefault="00DA4125" w:rsidP="00DA4125">
      <w:pPr>
        <w:pStyle w:val="Heading1"/>
        <w:tabs>
          <w:tab w:val="left" w:pos="3375"/>
          <w:tab w:val="right" w:pos="9810"/>
        </w:tabs>
        <w:spacing w:before="0" w:after="0"/>
        <w:ind w:left="0" w:right="-446"/>
        <w:jc w:val="center"/>
        <w:rPr>
          <w:noProof/>
        </w:rPr>
      </w:pPr>
      <w:r>
        <w:rPr>
          <w:noProof/>
        </w:rPr>
        <w:t>Scholarship Application</w:t>
      </w:r>
    </w:p>
    <w:p w14:paraId="574F90C8" w14:textId="77777777" w:rsidR="00DA4125" w:rsidRPr="00D272EB" w:rsidRDefault="00B76E29" w:rsidP="00DA4125">
      <w:pPr>
        <w:pStyle w:val="Heading3"/>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3" behindDoc="0" locked="0" layoutInCell="1" allowOverlap="1" wp14:anchorId="574F9198" wp14:editId="574F9199">
                <wp:simplePos x="0" y="0"/>
                <wp:positionH relativeFrom="column">
                  <wp:posOffset>-389890</wp:posOffset>
                </wp:positionH>
                <wp:positionV relativeFrom="paragraph">
                  <wp:posOffset>160020</wp:posOffset>
                </wp:positionV>
                <wp:extent cx="0" cy="7172325"/>
                <wp:effectExtent l="19050" t="0" r="19050" b="9525"/>
                <wp:wrapNone/>
                <wp:docPr id="4" name="Straight Connector 4"/>
                <wp:cNvGraphicFramePr/>
                <a:graphic xmlns:a="http://schemas.openxmlformats.org/drawingml/2006/main">
                  <a:graphicData uri="http://schemas.microsoft.com/office/word/2010/wordprocessingShape">
                    <wps:wsp>
                      <wps:cNvCnPr/>
                      <wps:spPr>
                        <a:xfrm>
                          <a:off x="0" y="0"/>
                          <a:ext cx="0" cy="71723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5578A" id="Straight Connector 4"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0.7pt,12.6pt" to="-30.7pt,5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" strokecolor="#4579b8 [3044]" strokeweight="3pt"/>
            </w:pict>
          </mc:Fallback>
        </mc:AlternateContent>
      </w:r>
      <w:r w:rsidR="002E282F">
        <w:rPr>
          <w:rFonts w:ascii="Times New Roman" w:hAnsi="Times New Roman"/>
          <w:noProof/>
          <w:sz w:val="24"/>
          <w:szCs w:val="24"/>
        </w:rPr>
        <mc:AlternateContent>
          <mc:Choice Requires="wps">
            <w:drawing>
              <wp:anchor distT="0" distB="0" distL="114300" distR="114300" simplePos="0" relativeHeight="251658244" behindDoc="0" locked="0" layoutInCell="1" allowOverlap="1" wp14:anchorId="574F919A" wp14:editId="574F919B">
                <wp:simplePos x="0" y="0"/>
                <wp:positionH relativeFrom="column">
                  <wp:posOffset>6482538</wp:posOffset>
                </wp:positionH>
                <wp:positionV relativeFrom="paragraph">
                  <wp:posOffset>155323</wp:posOffset>
                </wp:positionV>
                <wp:extent cx="0" cy="7176977"/>
                <wp:effectExtent l="19050" t="0" r="19050" b="5080"/>
                <wp:wrapNone/>
                <wp:docPr id="7" name="Straight Connector 7"/>
                <wp:cNvGraphicFramePr/>
                <a:graphic xmlns:a="http://schemas.openxmlformats.org/drawingml/2006/main">
                  <a:graphicData uri="http://schemas.microsoft.com/office/word/2010/wordprocessingShape">
                    <wps:wsp>
                      <wps:cNvCnPr/>
                      <wps:spPr>
                        <a:xfrm>
                          <a:off x="0" y="0"/>
                          <a:ext cx="0" cy="717697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9665F" id="Straight Connector 7"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510.45pt,12.25pt" to="510.45pt,5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" strokecolor="#4579b8 [3044]" strokeweight="3pt"/>
            </w:pict>
          </mc:Fallback>
        </mc:AlternateContent>
      </w:r>
      <w:r w:rsidR="002E282F">
        <w:rPr>
          <w:rFonts w:ascii="Times New Roman" w:hAnsi="Times New Roman"/>
          <w:noProof/>
          <w:sz w:val="24"/>
          <w:szCs w:val="24"/>
        </w:rPr>
        <mc:AlternateContent>
          <mc:Choice Requires="wps">
            <w:drawing>
              <wp:anchor distT="0" distB="0" distL="114300" distR="114300" simplePos="0" relativeHeight="251658241" behindDoc="0" locked="0" layoutInCell="1" allowOverlap="1" wp14:anchorId="574F919C" wp14:editId="574F919D">
                <wp:simplePos x="0" y="0"/>
                <wp:positionH relativeFrom="column">
                  <wp:posOffset>-400050</wp:posOffset>
                </wp:positionH>
                <wp:positionV relativeFrom="paragraph">
                  <wp:posOffset>156210</wp:posOffset>
                </wp:positionV>
                <wp:extent cx="6886575" cy="0"/>
                <wp:effectExtent l="0" t="19050" r="9525" b="19050"/>
                <wp:wrapNone/>
                <wp:docPr id="2" name="Straight Connector 2"/>
                <wp:cNvGraphicFramePr/>
                <a:graphic xmlns:a="http://schemas.openxmlformats.org/drawingml/2006/main">
                  <a:graphicData uri="http://schemas.microsoft.com/office/word/2010/wordprocessingShape">
                    <wps:wsp>
                      <wps:cNvCnPr/>
                      <wps:spPr>
                        <a:xfrm>
                          <a:off x="0" y="0"/>
                          <a:ext cx="68865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8D26C1" id="Straight Connector 2"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2.3pt" to="510.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" strokecolor="#4579b8 [3044]" strokeweight="3pt"/>
            </w:pict>
          </mc:Fallback>
        </mc:AlternateContent>
      </w:r>
      <w:r w:rsidR="00DA4125" w:rsidRPr="00D272EB">
        <w:rPr>
          <w:rFonts w:ascii="Times New Roman" w:hAnsi="Times New Roman"/>
          <w:sz w:val="24"/>
          <w:szCs w:val="24"/>
        </w:rPr>
        <w:t xml:space="preserve">Documents </w:t>
      </w:r>
    </w:p>
    <w:p w14:paraId="574F90C9" w14:textId="77777777" w:rsidR="00D272EB" w:rsidRPr="00924182" w:rsidRDefault="00D272EB" w:rsidP="00D272EB">
      <w:pPr>
        <w:widowControl w:val="0"/>
        <w:autoSpaceDE w:val="0"/>
        <w:autoSpaceDN w:val="0"/>
        <w:adjustRightInd w:val="0"/>
        <w:spacing w:before="16"/>
        <w:ind w:left="106" w:right="-20"/>
        <w:rPr>
          <w:rFonts w:ascii="Tahoma" w:hAnsi="Tahoma" w:cs="Tahoma"/>
          <w:sz w:val="20"/>
          <w:szCs w:val="20"/>
        </w:rPr>
      </w:pPr>
      <w:r w:rsidRPr="00924182">
        <w:rPr>
          <w:rFonts w:ascii="Tahoma" w:hAnsi="Tahoma" w:cs="Tahoma"/>
          <w:spacing w:val="1"/>
          <w:sz w:val="20"/>
          <w:szCs w:val="20"/>
        </w:rPr>
        <w:t>D</w:t>
      </w:r>
      <w:r w:rsidRPr="00924182">
        <w:rPr>
          <w:rFonts w:ascii="Tahoma" w:hAnsi="Tahoma" w:cs="Tahoma"/>
          <w:sz w:val="20"/>
          <w:szCs w:val="20"/>
        </w:rPr>
        <w:t>ear A</w:t>
      </w:r>
      <w:r w:rsidRPr="00924182">
        <w:rPr>
          <w:rFonts w:ascii="Tahoma" w:hAnsi="Tahoma" w:cs="Tahoma"/>
          <w:spacing w:val="-1"/>
          <w:sz w:val="20"/>
          <w:szCs w:val="20"/>
        </w:rPr>
        <w:t>pp</w:t>
      </w:r>
      <w:r w:rsidRPr="00924182">
        <w:rPr>
          <w:rFonts w:ascii="Tahoma" w:hAnsi="Tahoma" w:cs="Tahoma"/>
          <w:sz w:val="20"/>
          <w:szCs w:val="20"/>
        </w:rPr>
        <w:t>l</w:t>
      </w:r>
      <w:r w:rsidRPr="00924182">
        <w:rPr>
          <w:rFonts w:ascii="Tahoma" w:hAnsi="Tahoma" w:cs="Tahoma"/>
          <w:spacing w:val="-1"/>
          <w:sz w:val="20"/>
          <w:szCs w:val="20"/>
        </w:rPr>
        <w:t>i</w:t>
      </w:r>
      <w:r w:rsidRPr="00924182">
        <w:rPr>
          <w:rFonts w:ascii="Tahoma" w:hAnsi="Tahoma" w:cs="Tahoma"/>
          <w:sz w:val="20"/>
          <w:szCs w:val="20"/>
        </w:rPr>
        <w:t>ca</w:t>
      </w:r>
      <w:r w:rsidRPr="00924182">
        <w:rPr>
          <w:rFonts w:ascii="Tahoma" w:hAnsi="Tahoma" w:cs="Tahoma"/>
          <w:spacing w:val="-1"/>
          <w:sz w:val="20"/>
          <w:szCs w:val="20"/>
        </w:rPr>
        <w:t>n</w:t>
      </w:r>
      <w:r w:rsidRPr="00924182">
        <w:rPr>
          <w:rFonts w:ascii="Tahoma" w:hAnsi="Tahoma" w:cs="Tahoma"/>
          <w:spacing w:val="-2"/>
          <w:sz w:val="20"/>
          <w:szCs w:val="20"/>
        </w:rPr>
        <w:t>t</w:t>
      </w:r>
      <w:r w:rsidRPr="00924182">
        <w:rPr>
          <w:rFonts w:ascii="Tahoma" w:hAnsi="Tahoma" w:cs="Tahoma"/>
          <w:sz w:val="20"/>
          <w:szCs w:val="20"/>
        </w:rPr>
        <w:t>,</w:t>
      </w:r>
    </w:p>
    <w:p w14:paraId="574F90CA" w14:textId="77777777" w:rsidR="00D272EB" w:rsidRPr="00924182" w:rsidRDefault="00D272EB" w:rsidP="00D272EB">
      <w:pPr>
        <w:widowControl w:val="0"/>
        <w:autoSpaceDE w:val="0"/>
        <w:autoSpaceDN w:val="0"/>
        <w:adjustRightInd w:val="0"/>
        <w:spacing w:before="1" w:line="170" w:lineRule="exact"/>
        <w:rPr>
          <w:rFonts w:ascii="Tahoma" w:hAnsi="Tahoma" w:cs="Tahoma"/>
          <w:sz w:val="20"/>
          <w:szCs w:val="20"/>
        </w:rPr>
      </w:pPr>
    </w:p>
    <w:p w14:paraId="574F90CB" w14:textId="4870C005" w:rsidR="00D272EB" w:rsidRPr="00346350" w:rsidRDefault="00D272EB" w:rsidP="00D272EB">
      <w:pPr>
        <w:widowControl w:val="0"/>
        <w:autoSpaceDE w:val="0"/>
        <w:autoSpaceDN w:val="0"/>
        <w:adjustRightInd w:val="0"/>
        <w:spacing w:line="285" w:lineRule="auto"/>
        <w:ind w:left="106" w:right="284"/>
        <w:rPr>
          <w:rFonts w:ascii="Tahoma" w:hAnsi="Tahoma" w:cs="Tahoma"/>
          <w:color w:val="FF0000"/>
          <w:sz w:val="20"/>
          <w:szCs w:val="20"/>
        </w:rPr>
      </w:pPr>
      <w:r w:rsidRPr="00346350">
        <w:rPr>
          <w:rFonts w:ascii="Tahoma" w:hAnsi="Tahoma" w:cs="Tahoma"/>
          <w:sz w:val="20"/>
          <w:szCs w:val="20"/>
        </w:rPr>
        <w:t>Tha</w:t>
      </w:r>
      <w:r w:rsidRPr="00346350">
        <w:rPr>
          <w:rFonts w:ascii="Tahoma" w:hAnsi="Tahoma" w:cs="Tahoma"/>
          <w:spacing w:val="-1"/>
          <w:sz w:val="20"/>
          <w:szCs w:val="20"/>
        </w:rPr>
        <w:t>n</w:t>
      </w:r>
      <w:r w:rsidRPr="00346350">
        <w:rPr>
          <w:rFonts w:ascii="Tahoma" w:hAnsi="Tahoma" w:cs="Tahoma"/>
          <w:sz w:val="20"/>
          <w:szCs w:val="20"/>
        </w:rPr>
        <w:t>k</w:t>
      </w:r>
      <w:r w:rsidRPr="00346350">
        <w:rPr>
          <w:rFonts w:ascii="Tahoma" w:hAnsi="Tahoma" w:cs="Tahoma"/>
          <w:spacing w:val="1"/>
          <w:sz w:val="20"/>
          <w:szCs w:val="20"/>
        </w:rPr>
        <w:t xml:space="preserve"> </w:t>
      </w:r>
      <w:r w:rsidRPr="00346350">
        <w:rPr>
          <w:rFonts w:ascii="Tahoma" w:hAnsi="Tahoma" w:cs="Tahoma"/>
          <w:spacing w:val="-2"/>
          <w:sz w:val="20"/>
          <w:szCs w:val="20"/>
        </w:rPr>
        <w:t>y</w:t>
      </w:r>
      <w:r w:rsidRPr="00346350">
        <w:rPr>
          <w:rFonts w:ascii="Tahoma" w:hAnsi="Tahoma" w:cs="Tahoma"/>
          <w:spacing w:val="1"/>
          <w:sz w:val="20"/>
          <w:szCs w:val="20"/>
        </w:rPr>
        <w:t>o</w:t>
      </w:r>
      <w:r w:rsidRPr="00346350">
        <w:rPr>
          <w:rFonts w:ascii="Tahoma" w:hAnsi="Tahoma" w:cs="Tahoma"/>
          <w:sz w:val="20"/>
          <w:szCs w:val="20"/>
        </w:rPr>
        <w:t xml:space="preserve">u </w:t>
      </w:r>
      <w:r w:rsidRPr="00346350">
        <w:rPr>
          <w:rFonts w:ascii="Tahoma" w:hAnsi="Tahoma" w:cs="Tahoma"/>
          <w:spacing w:val="-2"/>
          <w:sz w:val="20"/>
          <w:szCs w:val="20"/>
        </w:rPr>
        <w:t>f</w:t>
      </w:r>
      <w:r w:rsidRPr="00346350">
        <w:rPr>
          <w:rFonts w:ascii="Tahoma" w:hAnsi="Tahoma" w:cs="Tahoma"/>
          <w:spacing w:val="1"/>
          <w:sz w:val="20"/>
          <w:szCs w:val="20"/>
        </w:rPr>
        <w:t>o</w:t>
      </w:r>
      <w:r w:rsidRPr="00346350">
        <w:rPr>
          <w:rFonts w:ascii="Tahoma" w:hAnsi="Tahoma" w:cs="Tahoma"/>
          <w:sz w:val="20"/>
          <w:szCs w:val="20"/>
        </w:rPr>
        <w:t xml:space="preserve">r </w:t>
      </w:r>
      <w:r w:rsidRPr="00346350">
        <w:rPr>
          <w:rFonts w:ascii="Tahoma" w:hAnsi="Tahoma" w:cs="Tahoma"/>
          <w:spacing w:val="-1"/>
          <w:sz w:val="20"/>
          <w:szCs w:val="20"/>
        </w:rPr>
        <w:t>y</w:t>
      </w:r>
      <w:r w:rsidRPr="00346350">
        <w:rPr>
          <w:rFonts w:ascii="Tahoma" w:hAnsi="Tahoma" w:cs="Tahoma"/>
          <w:spacing w:val="1"/>
          <w:sz w:val="20"/>
          <w:szCs w:val="20"/>
        </w:rPr>
        <w:t>o</w:t>
      </w:r>
      <w:r w:rsidRPr="00346350">
        <w:rPr>
          <w:rFonts w:ascii="Tahoma" w:hAnsi="Tahoma" w:cs="Tahoma"/>
          <w:spacing w:val="-1"/>
          <w:sz w:val="20"/>
          <w:szCs w:val="20"/>
        </w:rPr>
        <w:t>u</w:t>
      </w:r>
      <w:r w:rsidRPr="00346350">
        <w:rPr>
          <w:rFonts w:ascii="Tahoma" w:hAnsi="Tahoma" w:cs="Tahoma"/>
          <w:sz w:val="20"/>
          <w:szCs w:val="20"/>
        </w:rPr>
        <w:t>r i</w:t>
      </w:r>
      <w:r w:rsidRPr="00346350">
        <w:rPr>
          <w:rFonts w:ascii="Tahoma" w:hAnsi="Tahoma" w:cs="Tahoma"/>
          <w:spacing w:val="-1"/>
          <w:sz w:val="20"/>
          <w:szCs w:val="20"/>
        </w:rPr>
        <w:t>n</w:t>
      </w:r>
      <w:r w:rsidRPr="00346350">
        <w:rPr>
          <w:rFonts w:ascii="Tahoma" w:hAnsi="Tahoma" w:cs="Tahoma"/>
          <w:spacing w:val="-2"/>
          <w:sz w:val="20"/>
          <w:szCs w:val="20"/>
        </w:rPr>
        <w:t>t</w:t>
      </w:r>
      <w:r w:rsidRPr="00346350">
        <w:rPr>
          <w:rFonts w:ascii="Tahoma" w:hAnsi="Tahoma" w:cs="Tahoma"/>
          <w:sz w:val="20"/>
          <w:szCs w:val="20"/>
        </w:rPr>
        <w:t>ere</w:t>
      </w:r>
      <w:r w:rsidRPr="00346350">
        <w:rPr>
          <w:rFonts w:ascii="Tahoma" w:hAnsi="Tahoma" w:cs="Tahoma"/>
          <w:spacing w:val="-2"/>
          <w:sz w:val="20"/>
          <w:szCs w:val="20"/>
        </w:rPr>
        <w:t>s</w:t>
      </w:r>
      <w:r w:rsidRPr="00346350">
        <w:rPr>
          <w:rFonts w:ascii="Tahoma" w:hAnsi="Tahoma" w:cs="Tahoma"/>
          <w:sz w:val="20"/>
          <w:szCs w:val="20"/>
        </w:rPr>
        <w:t>t</w:t>
      </w:r>
      <w:r w:rsidRPr="00346350">
        <w:rPr>
          <w:rFonts w:ascii="Tahoma" w:hAnsi="Tahoma" w:cs="Tahoma"/>
          <w:spacing w:val="-2"/>
          <w:sz w:val="20"/>
          <w:szCs w:val="20"/>
        </w:rPr>
        <w:t xml:space="preserve"> </w:t>
      </w:r>
      <w:r w:rsidRPr="00346350">
        <w:rPr>
          <w:rFonts w:ascii="Tahoma" w:hAnsi="Tahoma" w:cs="Tahoma"/>
          <w:sz w:val="20"/>
          <w:szCs w:val="20"/>
        </w:rPr>
        <w:t>in the Aa</w:t>
      </w:r>
      <w:r w:rsidRPr="00346350">
        <w:rPr>
          <w:rFonts w:ascii="Tahoma" w:hAnsi="Tahoma" w:cs="Tahoma"/>
          <w:spacing w:val="-3"/>
          <w:sz w:val="20"/>
          <w:szCs w:val="20"/>
        </w:rPr>
        <w:t>r</w:t>
      </w:r>
      <w:r w:rsidRPr="00346350">
        <w:rPr>
          <w:rFonts w:ascii="Tahoma" w:hAnsi="Tahoma" w:cs="Tahoma"/>
          <w:spacing w:val="1"/>
          <w:sz w:val="20"/>
          <w:szCs w:val="20"/>
        </w:rPr>
        <w:t>o</w:t>
      </w:r>
      <w:r w:rsidRPr="00346350">
        <w:rPr>
          <w:rFonts w:ascii="Tahoma" w:hAnsi="Tahoma" w:cs="Tahoma"/>
          <w:sz w:val="20"/>
          <w:szCs w:val="20"/>
        </w:rPr>
        <w:t>n Ru</w:t>
      </w:r>
      <w:r w:rsidRPr="00346350">
        <w:rPr>
          <w:rFonts w:ascii="Tahoma" w:hAnsi="Tahoma" w:cs="Tahoma"/>
          <w:spacing w:val="-1"/>
          <w:sz w:val="20"/>
          <w:szCs w:val="20"/>
        </w:rPr>
        <w:t>b</w:t>
      </w:r>
      <w:r w:rsidRPr="00346350">
        <w:rPr>
          <w:rFonts w:ascii="Tahoma" w:hAnsi="Tahoma" w:cs="Tahoma"/>
          <w:sz w:val="20"/>
          <w:szCs w:val="20"/>
        </w:rPr>
        <w:t>en Sc</w:t>
      </w:r>
      <w:r w:rsidRPr="00346350">
        <w:rPr>
          <w:rFonts w:ascii="Tahoma" w:hAnsi="Tahoma" w:cs="Tahoma"/>
          <w:spacing w:val="-3"/>
          <w:sz w:val="20"/>
          <w:szCs w:val="20"/>
        </w:rPr>
        <w:t>h</w:t>
      </w:r>
      <w:r w:rsidRPr="00346350">
        <w:rPr>
          <w:rFonts w:ascii="Tahoma" w:hAnsi="Tahoma" w:cs="Tahoma"/>
          <w:spacing w:val="1"/>
          <w:sz w:val="20"/>
          <w:szCs w:val="20"/>
        </w:rPr>
        <w:t>o</w:t>
      </w:r>
      <w:r w:rsidRPr="00346350">
        <w:rPr>
          <w:rFonts w:ascii="Tahoma" w:hAnsi="Tahoma" w:cs="Tahoma"/>
          <w:sz w:val="20"/>
          <w:szCs w:val="20"/>
        </w:rPr>
        <w:t>l</w:t>
      </w:r>
      <w:r w:rsidRPr="00346350">
        <w:rPr>
          <w:rFonts w:ascii="Tahoma" w:hAnsi="Tahoma" w:cs="Tahoma"/>
          <w:spacing w:val="-3"/>
          <w:sz w:val="20"/>
          <w:szCs w:val="20"/>
        </w:rPr>
        <w:t>a</w:t>
      </w:r>
      <w:r w:rsidRPr="00346350">
        <w:rPr>
          <w:rFonts w:ascii="Tahoma" w:hAnsi="Tahoma" w:cs="Tahoma"/>
          <w:sz w:val="20"/>
          <w:szCs w:val="20"/>
        </w:rPr>
        <w:t>rs</w:t>
      </w:r>
      <w:r w:rsidRPr="00346350">
        <w:rPr>
          <w:rFonts w:ascii="Tahoma" w:hAnsi="Tahoma" w:cs="Tahoma"/>
          <w:spacing w:val="-1"/>
          <w:sz w:val="20"/>
          <w:szCs w:val="20"/>
        </w:rPr>
        <w:t>h</w:t>
      </w:r>
      <w:r w:rsidRPr="00346350">
        <w:rPr>
          <w:rFonts w:ascii="Tahoma" w:hAnsi="Tahoma" w:cs="Tahoma"/>
          <w:sz w:val="20"/>
          <w:szCs w:val="20"/>
        </w:rPr>
        <w:t>i</w:t>
      </w:r>
      <w:r w:rsidRPr="00346350">
        <w:rPr>
          <w:rFonts w:ascii="Tahoma" w:hAnsi="Tahoma" w:cs="Tahoma"/>
          <w:spacing w:val="-1"/>
          <w:sz w:val="20"/>
          <w:szCs w:val="20"/>
        </w:rPr>
        <w:t>p</w:t>
      </w:r>
      <w:r w:rsidRPr="00346350">
        <w:rPr>
          <w:rFonts w:ascii="Tahoma" w:hAnsi="Tahoma" w:cs="Tahoma"/>
          <w:sz w:val="20"/>
          <w:szCs w:val="20"/>
        </w:rPr>
        <w:t>. An</w:t>
      </w:r>
      <w:r w:rsidRPr="00346350">
        <w:rPr>
          <w:rFonts w:ascii="Tahoma" w:hAnsi="Tahoma" w:cs="Tahoma"/>
          <w:spacing w:val="-1"/>
          <w:sz w:val="20"/>
          <w:szCs w:val="20"/>
        </w:rPr>
        <w:t xml:space="preserve"> </w:t>
      </w:r>
      <w:r w:rsidRPr="00346350">
        <w:rPr>
          <w:rFonts w:ascii="Tahoma" w:hAnsi="Tahoma" w:cs="Tahoma"/>
          <w:spacing w:val="1"/>
          <w:sz w:val="20"/>
          <w:szCs w:val="20"/>
        </w:rPr>
        <w:t>e</w:t>
      </w:r>
      <w:r w:rsidRPr="00346350">
        <w:rPr>
          <w:rFonts w:ascii="Tahoma" w:hAnsi="Tahoma" w:cs="Tahoma"/>
          <w:sz w:val="20"/>
          <w:szCs w:val="20"/>
        </w:rPr>
        <w:t>l</w:t>
      </w:r>
      <w:r w:rsidRPr="00346350">
        <w:rPr>
          <w:rFonts w:ascii="Tahoma" w:hAnsi="Tahoma" w:cs="Tahoma"/>
          <w:spacing w:val="-1"/>
          <w:sz w:val="20"/>
          <w:szCs w:val="20"/>
        </w:rPr>
        <w:t>ig</w:t>
      </w:r>
      <w:r w:rsidRPr="00346350">
        <w:rPr>
          <w:rFonts w:ascii="Tahoma" w:hAnsi="Tahoma" w:cs="Tahoma"/>
          <w:sz w:val="20"/>
          <w:szCs w:val="20"/>
        </w:rPr>
        <w:t>i</w:t>
      </w:r>
      <w:r w:rsidRPr="00346350">
        <w:rPr>
          <w:rFonts w:ascii="Tahoma" w:hAnsi="Tahoma" w:cs="Tahoma"/>
          <w:spacing w:val="-1"/>
          <w:sz w:val="20"/>
          <w:szCs w:val="20"/>
        </w:rPr>
        <w:t>b</w:t>
      </w:r>
      <w:r w:rsidRPr="00346350">
        <w:rPr>
          <w:rFonts w:ascii="Tahoma" w:hAnsi="Tahoma" w:cs="Tahoma"/>
          <w:sz w:val="20"/>
          <w:szCs w:val="20"/>
        </w:rPr>
        <w:t>le ap</w:t>
      </w:r>
      <w:r w:rsidRPr="00346350">
        <w:rPr>
          <w:rFonts w:ascii="Tahoma" w:hAnsi="Tahoma" w:cs="Tahoma"/>
          <w:spacing w:val="-1"/>
          <w:sz w:val="20"/>
          <w:szCs w:val="20"/>
        </w:rPr>
        <w:t>p</w:t>
      </w:r>
      <w:r w:rsidRPr="00346350">
        <w:rPr>
          <w:rFonts w:ascii="Tahoma" w:hAnsi="Tahoma" w:cs="Tahoma"/>
          <w:sz w:val="20"/>
          <w:szCs w:val="20"/>
        </w:rPr>
        <w:t>l</w:t>
      </w:r>
      <w:r w:rsidRPr="00346350">
        <w:rPr>
          <w:rFonts w:ascii="Tahoma" w:hAnsi="Tahoma" w:cs="Tahoma"/>
          <w:spacing w:val="-1"/>
          <w:sz w:val="20"/>
          <w:szCs w:val="20"/>
        </w:rPr>
        <w:t>i</w:t>
      </w:r>
      <w:r w:rsidRPr="00346350">
        <w:rPr>
          <w:rFonts w:ascii="Tahoma" w:hAnsi="Tahoma" w:cs="Tahoma"/>
          <w:sz w:val="20"/>
          <w:szCs w:val="20"/>
        </w:rPr>
        <w:t>ca</w:t>
      </w:r>
      <w:r w:rsidRPr="00346350">
        <w:rPr>
          <w:rFonts w:ascii="Tahoma" w:hAnsi="Tahoma" w:cs="Tahoma"/>
          <w:spacing w:val="-1"/>
          <w:sz w:val="20"/>
          <w:szCs w:val="20"/>
        </w:rPr>
        <w:t>n</w:t>
      </w:r>
      <w:r w:rsidRPr="00346350">
        <w:rPr>
          <w:rFonts w:ascii="Tahoma" w:hAnsi="Tahoma" w:cs="Tahoma"/>
          <w:sz w:val="20"/>
          <w:szCs w:val="20"/>
        </w:rPr>
        <w:t>t</w:t>
      </w:r>
      <w:r w:rsidRPr="00346350">
        <w:rPr>
          <w:rFonts w:ascii="Tahoma" w:hAnsi="Tahoma" w:cs="Tahoma"/>
          <w:spacing w:val="-1"/>
          <w:sz w:val="20"/>
          <w:szCs w:val="20"/>
        </w:rPr>
        <w:t xml:space="preserve"> </w:t>
      </w:r>
      <w:r w:rsidRPr="00346350">
        <w:rPr>
          <w:rFonts w:ascii="Tahoma" w:hAnsi="Tahoma" w:cs="Tahoma"/>
          <w:spacing w:val="1"/>
          <w:sz w:val="20"/>
          <w:szCs w:val="20"/>
        </w:rPr>
        <w:t>m</w:t>
      </w:r>
      <w:r w:rsidRPr="00346350">
        <w:rPr>
          <w:rFonts w:ascii="Tahoma" w:hAnsi="Tahoma" w:cs="Tahoma"/>
          <w:spacing w:val="-1"/>
          <w:sz w:val="20"/>
          <w:szCs w:val="20"/>
        </w:rPr>
        <w:t>u</w:t>
      </w:r>
      <w:r w:rsidRPr="00346350">
        <w:rPr>
          <w:rFonts w:ascii="Tahoma" w:hAnsi="Tahoma" w:cs="Tahoma"/>
          <w:sz w:val="20"/>
          <w:szCs w:val="20"/>
        </w:rPr>
        <w:t>st</w:t>
      </w:r>
      <w:r w:rsidRPr="00346350">
        <w:rPr>
          <w:rFonts w:ascii="Tahoma" w:hAnsi="Tahoma" w:cs="Tahoma"/>
          <w:spacing w:val="1"/>
          <w:sz w:val="20"/>
          <w:szCs w:val="20"/>
        </w:rPr>
        <w:t xml:space="preserve"> </w:t>
      </w:r>
      <w:r w:rsidRPr="00346350">
        <w:rPr>
          <w:rFonts w:ascii="Tahoma" w:hAnsi="Tahoma" w:cs="Tahoma"/>
          <w:spacing w:val="-3"/>
          <w:sz w:val="20"/>
          <w:szCs w:val="20"/>
        </w:rPr>
        <w:t>b</w:t>
      </w:r>
      <w:r w:rsidRPr="00346350">
        <w:rPr>
          <w:rFonts w:ascii="Tahoma" w:hAnsi="Tahoma" w:cs="Tahoma"/>
          <w:sz w:val="20"/>
          <w:szCs w:val="20"/>
        </w:rPr>
        <w:t>e</w:t>
      </w:r>
      <w:r w:rsidRPr="00346350">
        <w:rPr>
          <w:rFonts w:ascii="Tahoma" w:hAnsi="Tahoma" w:cs="Tahoma"/>
          <w:spacing w:val="1"/>
          <w:sz w:val="20"/>
          <w:szCs w:val="20"/>
        </w:rPr>
        <w:t xml:space="preserve"> </w:t>
      </w:r>
      <w:r w:rsidRPr="00346350">
        <w:rPr>
          <w:rFonts w:ascii="Tahoma" w:hAnsi="Tahoma" w:cs="Tahoma"/>
          <w:sz w:val="20"/>
          <w:szCs w:val="20"/>
        </w:rPr>
        <w:t>cu</w:t>
      </w:r>
      <w:r w:rsidRPr="00346350">
        <w:rPr>
          <w:rFonts w:ascii="Tahoma" w:hAnsi="Tahoma" w:cs="Tahoma"/>
          <w:spacing w:val="-1"/>
          <w:sz w:val="20"/>
          <w:szCs w:val="20"/>
        </w:rPr>
        <w:t>r</w:t>
      </w:r>
      <w:r w:rsidRPr="00346350">
        <w:rPr>
          <w:rFonts w:ascii="Tahoma" w:hAnsi="Tahoma" w:cs="Tahoma"/>
          <w:sz w:val="20"/>
          <w:szCs w:val="20"/>
        </w:rPr>
        <w:t>rent</w:t>
      </w:r>
      <w:r w:rsidRPr="00346350">
        <w:rPr>
          <w:rFonts w:ascii="Tahoma" w:hAnsi="Tahoma" w:cs="Tahoma"/>
          <w:spacing w:val="-3"/>
          <w:sz w:val="20"/>
          <w:szCs w:val="20"/>
        </w:rPr>
        <w:t>l</w:t>
      </w:r>
      <w:r w:rsidRPr="00346350">
        <w:rPr>
          <w:rFonts w:ascii="Tahoma" w:hAnsi="Tahoma" w:cs="Tahoma"/>
          <w:sz w:val="20"/>
          <w:szCs w:val="20"/>
        </w:rPr>
        <w:t>y</w:t>
      </w:r>
      <w:r w:rsidRPr="00346350">
        <w:rPr>
          <w:rFonts w:ascii="Tahoma" w:hAnsi="Tahoma" w:cs="Tahoma"/>
          <w:spacing w:val="1"/>
          <w:sz w:val="20"/>
          <w:szCs w:val="20"/>
        </w:rPr>
        <w:t xml:space="preserve"> </w:t>
      </w:r>
      <w:r w:rsidRPr="00346350">
        <w:rPr>
          <w:rFonts w:ascii="Tahoma" w:hAnsi="Tahoma" w:cs="Tahoma"/>
          <w:sz w:val="20"/>
          <w:szCs w:val="20"/>
        </w:rPr>
        <w:t>u</w:t>
      </w:r>
      <w:r w:rsidRPr="00346350">
        <w:rPr>
          <w:rFonts w:ascii="Tahoma" w:hAnsi="Tahoma" w:cs="Tahoma"/>
          <w:spacing w:val="-1"/>
          <w:sz w:val="20"/>
          <w:szCs w:val="20"/>
        </w:rPr>
        <w:t>nd</w:t>
      </w:r>
      <w:r w:rsidRPr="00346350">
        <w:rPr>
          <w:rFonts w:ascii="Tahoma" w:hAnsi="Tahoma" w:cs="Tahoma"/>
          <w:sz w:val="20"/>
          <w:szCs w:val="20"/>
        </w:rPr>
        <w:t>er</w:t>
      </w:r>
      <w:r w:rsidRPr="00346350">
        <w:rPr>
          <w:rFonts w:ascii="Tahoma" w:hAnsi="Tahoma" w:cs="Tahoma"/>
          <w:spacing w:val="-2"/>
          <w:sz w:val="20"/>
          <w:szCs w:val="20"/>
        </w:rPr>
        <w:t xml:space="preserve"> </w:t>
      </w:r>
      <w:r w:rsidRPr="00346350">
        <w:rPr>
          <w:rFonts w:ascii="Tahoma" w:hAnsi="Tahoma" w:cs="Tahoma"/>
          <w:sz w:val="20"/>
          <w:szCs w:val="20"/>
        </w:rPr>
        <w:t>t</w:t>
      </w:r>
      <w:r w:rsidRPr="00346350">
        <w:rPr>
          <w:rFonts w:ascii="Tahoma" w:hAnsi="Tahoma" w:cs="Tahoma"/>
          <w:spacing w:val="-3"/>
          <w:sz w:val="20"/>
          <w:szCs w:val="20"/>
        </w:rPr>
        <w:t>h</w:t>
      </w:r>
      <w:r w:rsidRPr="00346350">
        <w:rPr>
          <w:rFonts w:ascii="Tahoma" w:hAnsi="Tahoma" w:cs="Tahoma"/>
          <w:sz w:val="20"/>
          <w:szCs w:val="20"/>
        </w:rPr>
        <w:t>e</w:t>
      </w:r>
      <w:r w:rsidRPr="00346350">
        <w:rPr>
          <w:rFonts w:ascii="Tahoma" w:hAnsi="Tahoma" w:cs="Tahoma"/>
          <w:spacing w:val="1"/>
          <w:sz w:val="20"/>
          <w:szCs w:val="20"/>
        </w:rPr>
        <w:t xml:space="preserve"> </w:t>
      </w:r>
      <w:r w:rsidRPr="00346350">
        <w:rPr>
          <w:rFonts w:ascii="Tahoma" w:hAnsi="Tahoma" w:cs="Tahoma"/>
          <w:sz w:val="20"/>
          <w:szCs w:val="20"/>
        </w:rPr>
        <w:t>j</w:t>
      </w:r>
      <w:r w:rsidRPr="00346350">
        <w:rPr>
          <w:rFonts w:ascii="Tahoma" w:hAnsi="Tahoma" w:cs="Tahoma"/>
          <w:spacing w:val="-1"/>
          <w:sz w:val="20"/>
          <w:szCs w:val="20"/>
        </w:rPr>
        <w:t>u</w:t>
      </w:r>
      <w:r w:rsidRPr="00346350">
        <w:rPr>
          <w:rFonts w:ascii="Tahoma" w:hAnsi="Tahoma" w:cs="Tahoma"/>
          <w:sz w:val="20"/>
          <w:szCs w:val="20"/>
        </w:rPr>
        <w:t>ris</w:t>
      </w:r>
      <w:r w:rsidRPr="00346350">
        <w:rPr>
          <w:rFonts w:ascii="Tahoma" w:hAnsi="Tahoma" w:cs="Tahoma"/>
          <w:spacing w:val="-1"/>
          <w:sz w:val="20"/>
          <w:szCs w:val="20"/>
        </w:rPr>
        <w:t>d</w:t>
      </w:r>
      <w:r w:rsidRPr="00346350">
        <w:rPr>
          <w:rFonts w:ascii="Tahoma" w:hAnsi="Tahoma" w:cs="Tahoma"/>
          <w:sz w:val="20"/>
          <w:szCs w:val="20"/>
        </w:rPr>
        <w:t>ict</w:t>
      </w:r>
      <w:r w:rsidRPr="00346350">
        <w:rPr>
          <w:rFonts w:ascii="Tahoma" w:hAnsi="Tahoma" w:cs="Tahoma"/>
          <w:spacing w:val="-1"/>
          <w:sz w:val="20"/>
          <w:szCs w:val="20"/>
        </w:rPr>
        <w:t>i</w:t>
      </w:r>
      <w:r w:rsidRPr="00346350">
        <w:rPr>
          <w:rFonts w:ascii="Tahoma" w:hAnsi="Tahoma" w:cs="Tahoma"/>
          <w:spacing w:val="1"/>
          <w:sz w:val="20"/>
          <w:szCs w:val="20"/>
        </w:rPr>
        <w:t>o</w:t>
      </w:r>
      <w:r w:rsidRPr="00346350">
        <w:rPr>
          <w:rFonts w:ascii="Tahoma" w:hAnsi="Tahoma" w:cs="Tahoma"/>
          <w:sz w:val="20"/>
          <w:szCs w:val="20"/>
        </w:rPr>
        <w:t>n</w:t>
      </w:r>
      <w:r w:rsidRPr="00346350">
        <w:rPr>
          <w:rFonts w:ascii="Tahoma" w:hAnsi="Tahoma" w:cs="Tahoma"/>
          <w:spacing w:val="-5"/>
          <w:sz w:val="20"/>
          <w:szCs w:val="20"/>
        </w:rPr>
        <w:t xml:space="preserve"> </w:t>
      </w:r>
      <w:r w:rsidRPr="00346350">
        <w:rPr>
          <w:rFonts w:ascii="Tahoma" w:hAnsi="Tahoma" w:cs="Tahoma"/>
          <w:spacing w:val="1"/>
          <w:sz w:val="20"/>
          <w:szCs w:val="20"/>
        </w:rPr>
        <w:t>o</w:t>
      </w:r>
      <w:r w:rsidRPr="00346350">
        <w:rPr>
          <w:rFonts w:ascii="Tahoma" w:hAnsi="Tahoma" w:cs="Tahoma"/>
          <w:sz w:val="20"/>
          <w:szCs w:val="20"/>
        </w:rPr>
        <w:t xml:space="preserve">f the </w:t>
      </w:r>
      <w:r w:rsidRPr="00346350">
        <w:rPr>
          <w:rFonts w:ascii="Tahoma" w:hAnsi="Tahoma" w:cs="Tahoma"/>
          <w:spacing w:val="-1"/>
          <w:sz w:val="20"/>
          <w:szCs w:val="20"/>
        </w:rPr>
        <w:t>D</w:t>
      </w:r>
      <w:r w:rsidRPr="00346350">
        <w:rPr>
          <w:rFonts w:ascii="Tahoma" w:hAnsi="Tahoma" w:cs="Tahoma"/>
          <w:sz w:val="20"/>
          <w:szCs w:val="20"/>
        </w:rPr>
        <w:t>epen</w:t>
      </w:r>
      <w:r w:rsidRPr="00346350">
        <w:rPr>
          <w:rFonts w:ascii="Tahoma" w:hAnsi="Tahoma" w:cs="Tahoma"/>
          <w:spacing w:val="-1"/>
          <w:sz w:val="20"/>
          <w:szCs w:val="20"/>
        </w:rPr>
        <w:t>d</w:t>
      </w:r>
      <w:r w:rsidRPr="00346350">
        <w:rPr>
          <w:rFonts w:ascii="Tahoma" w:hAnsi="Tahoma" w:cs="Tahoma"/>
          <w:sz w:val="20"/>
          <w:szCs w:val="20"/>
        </w:rPr>
        <w:t>en</w:t>
      </w:r>
      <w:r w:rsidRPr="00346350">
        <w:rPr>
          <w:rFonts w:ascii="Tahoma" w:hAnsi="Tahoma" w:cs="Tahoma"/>
          <w:spacing w:val="-2"/>
          <w:sz w:val="20"/>
          <w:szCs w:val="20"/>
        </w:rPr>
        <w:t>c</w:t>
      </w:r>
      <w:r w:rsidRPr="00346350">
        <w:rPr>
          <w:rFonts w:ascii="Tahoma" w:hAnsi="Tahoma" w:cs="Tahoma"/>
          <w:sz w:val="20"/>
          <w:szCs w:val="20"/>
        </w:rPr>
        <w:t>y</w:t>
      </w:r>
      <w:r w:rsidRPr="00346350">
        <w:rPr>
          <w:rFonts w:ascii="Tahoma" w:hAnsi="Tahoma" w:cs="Tahoma"/>
          <w:spacing w:val="1"/>
          <w:sz w:val="20"/>
          <w:szCs w:val="20"/>
        </w:rPr>
        <w:t xml:space="preserve"> </w:t>
      </w:r>
      <w:r w:rsidRPr="00346350">
        <w:rPr>
          <w:rFonts w:ascii="Tahoma" w:hAnsi="Tahoma" w:cs="Tahoma"/>
          <w:spacing w:val="-2"/>
          <w:sz w:val="20"/>
          <w:szCs w:val="20"/>
        </w:rPr>
        <w:t>C</w:t>
      </w:r>
      <w:r w:rsidRPr="00346350">
        <w:rPr>
          <w:rFonts w:ascii="Tahoma" w:hAnsi="Tahoma" w:cs="Tahoma"/>
          <w:spacing w:val="1"/>
          <w:sz w:val="20"/>
          <w:szCs w:val="20"/>
        </w:rPr>
        <w:t>o</w:t>
      </w:r>
      <w:r w:rsidRPr="00346350">
        <w:rPr>
          <w:rFonts w:ascii="Tahoma" w:hAnsi="Tahoma" w:cs="Tahoma"/>
          <w:spacing w:val="-1"/>
          <w:sz w:val="20"/>
          <w:szCs w:val="20"/>
        </w:rPr>
        <w:t>u</w:t>
      </w:r>
      <w:r w:rsidRPr="00346350">
        <w:rPr>
          <w:rFonts w:ascii="Tahoma" w:hAnsi="Tahoma" w:cs="Tahoma"/>
          <w:sz w:val="20"/>
          <w:szCs w:val="20"/>
        </w:rPr>
        <w:t>rt</w:t>
      </w:r>
      <w:r w:rsidRPr="00346350">
        <w:rPr>
          <w:rFonts w:ascii="Tahoma" w:hAnsi="Tahoma" w:cs="Tahoma"/>
          <w:spacing w:val="-2"/>
          <w:sz w:val="20"/>
          <w:szCs w:val="20"/>
        </w:rPr>
        <w:t xml:space="preserve"> </w:t>
      </w:r>
      <w:r w:rsidRPr="00346350">
        <w:rPr>
          <w:rFonts w:ascii="Tahoma" w:hAnsi="Tahoma" w:cs="Tahoma"/>
          <w:spacing w:val="1"/>
          <w:sz w:val="20"/>
          <w:szCs w:val="20"/>
        </w:rPr>
        <w:t>o</w:t>
      </w:r>
      <w:r w:rsidRPr="00346350">
        <w:rPr>
          <w:rFonts w:ascii="Tahoma" w:hAnsi="Tahoma" w:cs="Tahoma"/>
          <w:sz w:val="20"/>
          <w:szCs w:val="20"/>
        </w:rPr>
        <w:t>f</w:t>
      </w:r>
      <w:r w:rsidRPr="00346350">
        <w:rPr>
          <w:rFonts w:ascii="Tahoma" w:hAnsi="Tahoma" w:cs="Tahoma"/>
          <w:spacing w:val="-2"/>
          <w:sz w:val="20"/>
          <w:szCs w:val="20"/>
        </w:rPr>
        <w:t xml:space="preserve"> L</w:t>
      </w:r>
      <w:r w:rsidRPr="00346350">
        <w:rPr>
          <w:rFonts w:ascii="Tahoma" w:hAnsi="Tahoma" w:cs="Tahoma"/>
          <w:spacing w:val="1"/>
          <w:sz w:val="20"/>
          <w:szCs w:val="20"/>
        </w:rPr>
        <w:t>o</w:t>
      </w:r>
      <w:r w:rsidRPr="00346350">
        <w:rPr>
          <w:rFonts w:ascii="Tahoma" w:hAnsi="Tahoma" w:cs="Tahoma"/>
          <w:sz w:val="20"/>
          <w:szCs w:val="20"/>
        </w:rPr>
        <w:t>s A</w:t>
      </w:r>
      <w:r w:rsidRPr="00346350">
        <w:rPr>
          <w:rFonts w:ascii="Tahoma" w:hAnsi="Tahoma" w:cs="Tahoma"/>
          <w:spacing w:val="-1"/>
          <w:sz w:val="20"/>
          <w:szCs w:val="20"/>
        </w:rPr>
        <w:t>ng</w:t>
      </w:r>
      <w:r w:rsidRPr="00346350">
        <w:rPr>
          <w:rFonts w:ascii="Tahoma" w:hAnsi="Tahoma" w:cs="Tahoma"/>
          <w:sz w:val="20"/>
          <w:szCs w:val="20"/>
        </w:rPr>
        <w:t>el</w:t>
      </w:r>
      <w:r w:rsidRPr="00346350">
        <w:rPr>
          <w:rFonts w:ascii="Tahoma" w:hAnsi="Tahoma" w:cs="Tahoma"/>
          <w:spacing w:val="-2"/>
          <w:sz w:val="20"/>
          <w:szCs w:val="20"/>
        </w:rPr>
        <w:t>e</w:t>
      </w:r>
      <w:r w:rsidRPr="00346350">
        <w:rPr>
          <w:rFonts w:ascii="Tahoma" w:hAnsi="Tahoma" w:cs="Tahoma"/>
          <w:sz w:val="20"/>
          <w:szCs w:val="20"/>
        </w:rPr>
        <w:t xml:space="preserve">s </w:t>
      </w:r>
      <w:r w:rsidRPr="00346350">
        <w:rPr>
          <w:rFonts w:ascii="Tahoma" w:hAnsi="Tahoma" w:cs="Tahoma"/>
          <w:spacing w:val="-2"/>
          <w:sz w:val="20"/>
          <w:szCs w:val="20"/>
        </w:rPr>
        <w:t>C</w:t>
      </w:r>
      <w:r w:rsidRPr="00346350">
        <w:rPr>
          <w:rFonts w:ascii="Tahoma" w:hAnsi="Tahoma" w:cs="Tahoma"/>
          <w:spacing w:val="1"/>
          <w:sz w:val="20"/>
          <w:szCs w:val="20"/>
        </w:rPr>
        <w:t>o</w:t>
      </w:r>
      <w:r w:rsidRPr="00346350">
        <w:rPr>
          <w:rFonts w:ascii="Tahoma" w:hAnsi="Tahoma" w:cs="Tahoma"/>
          <w:spacing w:val="-1"/>
          <w:sz w:val="20"/>
          <w:szCs w:val="20"/>
        </w:rPr>
        <w:t>un</w:t>
      </w:r>
      <w:r w:rsidRPr="00346350">
        <w:rPr>
          <w:rFonts w:ascii="Tahoma" w:hAnsi="Tahoma" w:cs="Tahoma"/>
          <w:sz w:val="20"/>
          <w:szCs w:val="20"/>
        </w:rPr>
        <w:t>ty</w:t>
      </w:r>
      <w:r w:rsidRPr="00346350">
        <w:rPr>
          <w:rFonts w:ascii="Tahoma" w:hAnsi="Tahoma" w:cs="Tahoma"/>
          <w:spacing w:val="-1"/>
          <w:sz w:val="20"/>
          <w:szCs w:val="20"/>
        </w:rPr>
        <w:t xml:space="preserve"> </w:t>
      </w:r>
      <w:r w:rsidRPr="00346350">
        <w:rPr>
          <w:rFonts w:ascii="Tahoma" w:hAnsi="Tahoma" w:cs="Tahoma"/>
          <w:spacing w:val="1"/>
          <w:sz w:val="20"/>
          <w:szCs w:val="20"/>
        </w:rPr>
        <w:t>o</w:t>
      </w:r>
      <w:r w:rsidRPr="00346350">
        <w:rPr>
          <w:rFonts w:ascii="Tahoma" w:hAnsi="Tahoma" w:cs="Tahoma"/>
          <w:sz w:val="20"/>
          <w:szCs w:val="20"/>
        </w:rPr>
        <w:t>r p</w:t>
      </w:r>
      <w:r w:rsidRPr="00346350">
        <w:rPr>
          <w:rFonts w:ascii="Tahoma" w:hAnsi="Tahoma" w:cs="Tahoma"/>
          <w:spacing w:val="-3"/>
          <w:sz w:val="20"/>
          <w:szCs w:val="20"/>
        </w:rPr>
        <w:t>r</w:t>
      </w:r>
      <w:r w:rsidRPr="00346350">
        <w:rPr>
          <w:rFonts w:ascii="Tahoma" w:hAnsi="Tahoma" w:cs="Tahoma"/>
          <w:sz w:val="20"/>
          <w:szCs w:val="20"/>
        </w:rPr>
        <w:t>e</w:t>
      </w:r>
      <w:r w:rsidRPr="00346350">
        <w:rPr>
          <w:rFonts w:ascii="Tahoma" w:hAnsi="Tahoma" w:cs="Tahoma"/>
          <w:spacing w:val="1"/>
          <w:sz w:val="20"/>
          <w:szCs w:val="20"/>
        </w:rPr>
        <w:t>v</w:t>
      </w:r>
      <w:r w:rsidRPr="00346350">
        <w:rPr>
          <w:rFonts w:ascii="Tahoma" w:hAnsi="Tahoma" w:cs="Tahoma"/>
          <w:spacing w:val="-3"/>
          <w:sz w:val="20"/>
          <w:szCs w:val="20"/>
        </w:rPr>
        <w:t>i</w:t>
      </w:r>
      <w:r w:rsidRPr="00346350">
        <w:rPr>
          <w:rFonts w:ascii="Tahoma" w:hAnsi="Tahoma" w:cs="Tahoma"/>
          <w:spacing w:val="1"/>
          <w:sz w:val="20"/>
          <w:szCs w:val="20"/>
        </w:rPr>
        <w:t>o</w:t>
      </w:r>
      <w:r w:rsidRPr="00346350">
        <w:rPr>
          <w:rFonts w:ascii="Tahoma" w:hAnsi="Tahoma" w:cs="Tahoma"/>
          <w:spacing w:val="-1"/>
          <w:sz w:val="20"/>
          <w:szCs w:val="20"/>
        </w:rPr>
        <w:t>u</w:t>
      </w:r>
      <w:r w:rsidRPr="00346350">
        <w:rPr>
          <w:rFonts w:ascii="Tahoma" w:hAnsi="Tahoma" w:cs="Tahoma"/>
          <w:sz w:val="20"/>
          <w:szCs w:val="20"/>
        </w:rPr>
        <w:t>sly</w:t>
      </w:r>
      <w:r w:rsidRPr="00346350">
        <w:rPr>
          <w:rFonts w:ascii="Tahoma" w:hAnsi="Tahoma" w:cs="Tahoma"/>
          <w:spacing w:val="1"/>
          <w:sz w:val="20"/>
          <w:szCs w:val="20"/>
        </w:rPr>
        <w:t xml:space="preserve"> </w:t>
      </w:r>
      <w:r w:rsidRPr="00346350">
        <w:rPr>
          <w:rFonts w:ascii="Tahoma" w:hAnsi="Tahoma" w:cs="Tahoma"/>
          <w:spacing w:val="-1"/>
          <w:sz w:val="20"/>
          <w:szCs w:val="20"/>
        </w:rPr>
        <w:t>und</w:t>
      </w:r>
      <w:r w:rsidRPr="00346350">
        <w:rPr>
          <w:rFonts w:ascii="Tahoma" w:hAnsi="Tahoma" w:cs="Tahoma"/>
          <w:sz w:val="20"/>
          <w:szCs w:val="20"/>
        </w:rPr>
        <w:t>er</w:t>
      </w:r>
      <w:r w:rsidRPr="00346350">
        <w:rPr>
          <w:rFonts w:ascii="Tahoma" w:hAnsi="Tahoma" w:cs="Tahoma"/>
          <w:spacing w:val="-2"/>
          <w:sz w:val="20"/>
          <w:szCs w:val="20"/>
        </w:rPr>
        <w:t xml:space="preserve"> </w:t>
      </w:r>
      <w:r w:rsidRPr="00346350">
        <w:rPr>
          <w:rFonts w:ascii="Tahoma" w:hAnsi="Tahoma" w:cs="Tahoma"/>
          <w:spacing w:val="1"/>
          <w:sz w:val="20"/>
          <w:szCs w:val="20"/>
        </w:rPr>
        <w:t>t</w:t>
      </w:r>
      <w:r w:rsidRPr="00346350">
        <w:rPr>
          <w:rFonts w:ascii="Tahoma" w:hAnsi="Tahoma" w:cs="Tahoma"/>
          <w:spacing w:val="-1"/>
          <w:sz w:val="20"/>
          <w:szCs w:val="20"/>
        </w:rPr>
        <w:t>h</w:t>
      </w:r>
      <w:r w:rsidRPr="00346350">
        <w:rPr>
          <w:rFonts w:ascii="Tahoma" w:hAnsi="Tahoma" w:cs="Tahoma"/>
          <w:sz w:val="20"/>
          <w:szCs w:val="20"/>
        </w:rPr>
        <w:t>e</w:t>
      </w:r>
      <w:r w:rsidRPr="00346350">
        <w:rPr>
          <w:rFonts w:ascii="Tahoma" w:hAnsi="Tahoma" w:cs="Tahoma"/>
          <w:spacing w:val="-1"/>
          <w:sz w:val="20"/>
          <w:szCs w:val="20"/>
        </w:rPr>
        <w:t xml:space="preserve"> </w:t>
      </w:r>
      <w:r w:rsidRPr="00346350">
        <w:rPr>
          <w:rFonts w:ascii="Tahoma" w:hAnsi="Tahoma" w:cs="Tahoma"/>
          <w:sz w:val="20"/>
          <w:szCs w:val="20"/>
        </w:rPr>
        <w:t>c</w:t>
      </w:r>
      <w:r w:rsidRPr="00346350">
        <w:rPr>
          <w:rFonts w:ascii="Tahoma" w:hAnsi="Tahoma" w:cs="Tahoma"/>
          <w:spacing w:val="1"/>
          <w:sz w:val="20"/>
          <w:szCs w:val="20"/>
        </w:rPr>
        <w:t>o</w:t>
      </w:r>
      <w:r w:rsidRPr="00346350">
        <w:rPr>
          <w:rFonts w:ascii="Tahoma" w:hAnsi="Tahoma" w:cs="Tahoma"/>
          <w:spacing w:val="-1"/>
          <w:sz w:val="20"/>
          <w:szCs w:val="20"/>
        </w:rPr>
        <w:t>u</w:t>
      </w:r>
      <w:r w:rsidRPr="00346350">
        <w:rPr>
          <w:rFonts w:ascii="Tahoma" w:hAnsi="Tahoma" w:cs="Tahoma"/>
          <w:sz w:val="20"/>
          <w:szCs w:val="20"/>
        </w:rPr>
        <w:t>r</w:t>
      </w:r>
      <w:r w:rsidRPr="00346350">
        <w:rPr>
          <w:rFonts w:ascii="Tahoma" w:hAnsi="Tahoma" w:cs="Tahoma"/>
          <w:spacing w:val="-2"/>
          <w:sz w:val="20"/>
          <w:szCs w:val="20"/>
        </w:rPr>
        <w:t>t’</w:t>
      </w:r>
      <w:r w:rsidRPr="00346350">
        <w:rPr>
          <w:rFonts w:ascii="Tahoma" w:hAnsi="Tahoma" w:cs="Tahoma"/>
          <w:sz w:val="20"/>
          <w:szCs w:val="20"/>
        </w:rPr>
        <w:t>s jur</w:t>
      </w:r>
      <w:r w:rsidRPr="00346350">
        <w:rPr>
          <w:rFonts w:ascii="Tahoma" w:hAnsi="Tahoma" w:cs="Tahoma"/>
          <w:spacing w:val="-1"/>
          <w:sz w:val="20"/>
          <w:szCs w:val="20"/>
        </w:rPr>
        <w:t>i</w:t>
      </w:r>
      <w:r w:rsidRPr="00346350">
        <w:rPr>
          <w:rFonts w:ascii="Tahoma" w:hAnsi="Tahoma" w:cs="Tahoma"/>
          <w:spacing w:val="-2"/>
          <w:sz w:val="20"/>
          <w:szCs w:val="20"/>
        </w:rPr>
        <w:t>s</w:t>
      </w:r>
      <w:r w:rsidRPr="00346350">
        <w:rPr>
          <w:rFonts w:ascii="Tahoma" w:hAnsi="Tahoma" w:cs="Tahoma"/>
          <w:spacing w:val="-1"/>
          <w:sz w:val="20"/>
          <w:szCs w:val="20"/>
        </w:rPr>
        <w:t>d</w:t>
      </w:r>
      <w:r w:rsidRPr="00346350">
        <w:rPr>
          <w:rFonts w:ascii="Tahoma" w:hAnsi="Tahoma" w:cs="Tahoma"/>
          <w:sz w:val="20"/>
          <w:szCs w:val="20"/>
        </w:rPr>
        <w:t>ict</w:t>
      </w:r>
      <w:r w:rsidRPr="00346350">
        <w:rPr>
          <w:rFonts w:ascii="Tahoma" w:hAnsi="Tahoma" w:cs="Tahoma"/>
          <w:spacing w:val="-1"/>
          <w:sz w:val="20"/>
          <w:szCs w:val="20"/>
        </w:rPr>
        <w:t>i</w:t>
      </w:r>
      <w:r w:rsidRPr="00346350">
        <w:rPr>
          <w:rFonts w:ascii="Tahoma" w:hAnsi="Tahoma" w:cs="Tahoma"/>
          <w:spacing w:val="1"/>
          <w:sz w:val="20"/>
          <w:szCs w:val="20"/>
        </w:rPr>
        <w:t>o</w:t>
      </w:r>
      <w:r w:rsidRPr="00346350">
        <w:rPr>
          <w:rFonts w:ascii="Tahoma" w:hAnsi="Tahoma" w:cs="Tahoma"/>
          <w:spacing w:val="-1"/>
          <w:sz w:val="20"/>
          <w:szCs w:val="20"/>
        </w:rPr>
        <w:t>n</w:t>
      </w:r>
      <w:r w:rsidRPr="00346350">
        <w:rPr>
          <w:rFonts w:ascii="Tahoma" w:hAnsi="Tahoma" w:cs="Tahoma"/>
          <w:sz w:val="20"/>
          <w:szCs w:val="20"/>
        </w:rPr>
        <w:t>.</w:t>
      </w:r>
      <w:r w:rsidR="00056627" w:rsidRPr="00346350">
        <w:rPr>
          <w:rFonts w:ascii="Tahoma" w:hAnsi="Tahoma" w:cs="Tahoma"/>
          <w:sz w:val="20"/>
          <w:szCs w:val="20"/>
        </w:rPr>
        <w:t xml:space="preserve"> </w:t>
      </w:r>
    </w:p>
    <w:p w14:paraId="574F90CC" w14:textId="77777777" w:rsidR="00D272EB" w:rsidRPr="00924182" w:rsidRDefault="00D272EB" w:rsidP="00D272EB">
      <w:pPr>
        <w:widowControl w:val="0"/>
        <w:autoSpaceDE w:val="0"/>
        <w:autoSpaceDN w:val="0"/>
        <w:adjustRightInd w:val="0"/>
        <w:spacing w:line="120" w:lineRule="exact"/>
        <w:rPr>
          <w:rFonts w:ascii="Tahoma" w:hAnsi="Tahoma" w:cs="Tahoma"/>
          <w:sz w:val="20"/>
          <w:szCs w:val="20"/>
        </w:rPr>
      </w:pPr>
    </w:p>
    <w:p w14:paraId="574F90CD" w14:textId="77777777" w:rsidR="00D272EB" w:rsidRPr="00924182" w:rsidRDefault="20BDE1D5" w:rsidP="00B76E29">
      <w:pPr>
        <w:widowControl w:val="0"/>
        <w:autoSpaceDE w:val="0"/>
        <w:autoSpaceDN w:val="0"/>
        <w:adjustRightInd w:val="0"/>
        <w:spacing w:line="286" w:lineRule="auto"/>
        <w:ind w:left="106" w:right="59"/>
        <w:rPr>
          <w:rFonts w:ascii="Tahoma" w:hAnsi="Tahoma" w:cs="Tahoma"/>
          <w:color w:val="000000"/>
          <w:sz w:val="20"/>
          <w:szCs w:val="20"/>
        </w:rPr>
      </w:pPr>
      <w:r w:rsidRPr="00924182">
        <w:rPr>
          <w:rFonts w:ascii="Tahoma" w:hAnsi="Tahoma" w:cs="Tahoma"/>
          <w:b/>
          <w:bCs/>
          <w:sz w:val="20"/>
          <w:szCs w:val="20"/>
          <w:u w:val="thick"/>
        </w:rPr>
        <w:t xml:space="preserve">Application Check </w:t>
      </w:r>
      <w:r w:rsidR="76B3D2DF" w:rsidRPr="00924182">
        <w:rPr>
          <w:rFonts w:ascii="Tahoma" w:hAnsi="Tahoma" w:cs="Tahoma"/>
          <w:b/>
          <w:bCs/>
          <w:sz w:val="20"/>
          <w:szCs w:val="20"/>
          <w:u w:val="thick"/>
        </w:rPr>
        <w:t>List:</w:t>
      </w:r>
      <w:r w:rsidR="76B3D2DF" w:rsidRPr="00924182">
        <w:rPr>
          <w:rFonts w:ascii="Tahoma" w:hAnsi="Tahoma" w:cs="Tahoma"/>
          <w:b/>
          <w:bCs/>
          <w:sz w:val="20"/>
          <w:szCs w:val="20"/>
          <w:u w:val="single"/>
        </w:rPr>
        <w:t xml:space="preserve">  </w:t>
      </w:r>
      <w:r w:rsidRPr="00924182">
        <w:rPr>
          <w:rFonts w:ascii="Tahoma" w:hAnsi="Tahoma" w:cs="Tahoma"/>
          <w:color w:val="000000"/>
          <w:sz w:val="20"/>
          <w:szCs w:val="20"/>
        </w:rPr>
        <w:t>F</w:t>
      </w:r>
      <w:r w:rsidRPr="00924182">
        <w:rPr>
          <w:rFonts w:ascii="Tahoma" w:hAnsi="Tahoma" w:cs="Tahoma"/>
          <w:color w:val="000000"/>
          <w:spacing w:val="-1"/>
          <w:sz w:val="20"/>
          <w:szCs w:val="20"/>
        </w:rPr>
        <w:t>a</w:t>
      </w:r>
      <w:r w:rsidRPr="00924182">
        <w:rPr>
          <w:rFonts w:ascii="Tahoma" w:hAnsi="Tahoma" w:cs="Tahoma"/>
          <w:color w:val="000000"/>
          <w:sz w:val="20"/>
          <w:szCs w:val="20"/>
        </w:rPr>
        <w:t>i</w:t>
      </w:r>
      <w:r w:rsidRPr="00924182">
        <w:rPr>
          <w:rFonts w:ascii="Tahoma" w:hAnsi="Tahoma" w:cs="Tahoma"/>
          <w:color w:val="000000"/>
          <w:spacing w:val="-1"/>
          <w:sz w:val="20"/>
          <w:szCs w:val="20"/>
        </w:rPr>
        <w:t>lu</w:t>
      </w:r>
      <w:r w:rsidRPr="00924182">
        <w:rPr>
          <w:rFonts w:ascii="Tahoma" w:hAnsi="Tahoma" w:cs="Tahoma"/>
          <w:color w:val="000000"/>
          <w:sz w:val="20"/>
          <w:szCs w:val="20"/>
        </w:rPr>
        <w:t>re</w:t>
      </w:r>
      <w:r w:rsidRPr="00924182">
        <w:rPr>
          <w:rFonts w:ascii="Tahoma" w:hAnsi="Tahoma" w:cs="Tahoma"/>
          <w:color w:val="000000"/>
          <w:spacing w:val="1"/>
          <w:sz w:val="20"/>
          <w:szCs w:val="20"/>
        </w:rPr>
        <w:t xml:space="preserve"> </w:t>
      </w:r>
      <w:r w:rsidRPr="00924182">
        <w:rPr>
          <w:rFonts w:ascii="Tahoma" w:hAnsi="Tahoma" w:cs="Tahoma"/>
          <w:color w:val="000000"/>
          <w:sz w:val="20"/>
          <w:szCs w:val="20"/>
        </w:rPr>
        <w:t xml:space="preserve">to </w:t>
      </w:r>
      <w:r w:rsidRPr="00924182">
        <w:rPr>
          <w:rFonts w:ascii="Tahoma" w:hAnsi="Tahoma" w:cs="Tahoma"/>
          <w:color w:val="000000"/>
          <w:spacing w:val="1"/>
          <w:sz w:val="20"/>
          <w:szCs w:val="20"/>
        </w:rPr>
        <w:t>P</w:t>
      </w:r>
      <w:r w:rsidRPr="00924182">
        <w:rPr>
          <w:rFonts w:ascii="Tahoma" w:hAnsi="Tahoma" w:cs="Tahoma"/>
          <w:color w:val="000000"/>
          <w:spacing w:val="-3"/>
          <w:sz w:val="20"/>
          <w:szCs w:val="20"/>
        </w:rPr>
        <w:t>r</w:t>
      </w:r>
      <w:r w:rsidRPr="00924182">
        <w:rPr>
          <w:rFonts w:ascii="Tahoma" w:hAnsi="Tahoma" w:cs="Tahoma"/>
          <w:color w:val="000000"/>
          <w:spacing w:val="-1"/>
          <w:sz w:val="20"/>
          <w:szCs w:val="20"/>
        </w:rPr>
        <w:t>o</w:t>
      </w:r>
      <w:r w:rsidRPr="00924182">
        <w:rPr>
          <w:rFonts w:ascii="Tahoma" w:hAnsi="Tahoma" w:cs="Tahoma"/>
          <w:color w:val="000000"/>
          <w:spacing w:val="1"/>
          <w:sz w:val="20"/>
          <w:szCs w:val="20"/>
        </w:rPr>
        <w:t>v</w:t>
      </w:r>
      <w:r w:rsidRPr="00924182">
        <w:rPr>
          <w:rFonts w:ascii="Tahoma" w:hAnsi="Tahoma" w:cs="Tahoma"/>
          <w:color w:val="000000"/>
          <w:sz w:val="20"/>
          <w:szCs w:val="20"/>
        </w:rPr>
        <w:t>i</w:t>
      </w:r>
      <w:r w:rsidRPr="00924182">
        <w:rPr>
          <w:rFonts w:ascii="Tahoma" w:hAnsi="Tahoma" w:cs="Tahoma"/>
          <w:color w:val="000000"/>
          <w:spacing w:val="-1"/>
          <w:sz w:val="20"/>
          <w:szCs w:val="20"/>
        </w:rPr>
        <w:t>d</w:t>
      </w:r>
      <w:r w:rsidRPr="00924182">
        <w:rPr>
          <w:rFonts w:ascii="Tahoma" w:hAnsi="Tahoma" w:cs="Tahoma"/>
          <w:color w:val="000000"/>
          <w:sz w:val="20"/>
          <w:szCs w:val="20"/>
        </w:rPr>
        <w:t>e</w:t>
      </w:r>
      <w:r w:rsidRPr="00924182">
        <w:rPr>
          <w:rFonts w:ascii="Tahoma" w:hAnsi="Tahoma" w:cs="Tahoma"/>
          <w:color w:val="000000"/>
          <w:spacing w:val="1"/>
          <w:sz w:val="20"/>
          <w:szCs w:val="20"/>
        </w:rPr>
        <w:t xml:space="preserve"> </w:t>
      </w:r>
      <w:r w:rsidRPr="7EB02264">
        <w:rPr>
          <w:rFonts w:ascii="Tahoma" w:hAnsi="Tahoma" w:cs="Tahoma"/>
          <w:b/>
          <w:bCs/>
          <w:color w:val="000000"/>
          <w:sz w:val="20"/>
          <w:szCs w:val="20"/>
        </w:rPr>
        <w:t>A</w:t>
      </w:r>
      <w:r w:rsidRPr="7EB02264">
        <w:rPr>
          <w:rFonts w:ascii="Tahoma" w:hAnsi="Tahoma" w:cs="Tahoma"/>
          <w:b/>
          <w:bCs/>
          <w:color w:val="000000"/>
          <w:spacing w:val="-2"/>
          <w:sz w:val="20"/>
          <w:szCs w:val="20"/>
        </w:rPr>
        <w:t>L</w:t>
      </w:r>
      <w:r w:rsidRPr="7EB02264">
        <w:rPr>
          <w:rFonts w:ascii="Tahoma" w:hAnsi="Tahoma" w:cs="Tahoma"/>
          <w:b/>
          <w:bCs/>
          <w:color w:val="000000"/>
          <w:sz w:val="20"/>
          <w:szCs w:val="20"/>
        </w:rPr>
        <w:t>L</w:t>
      </w:r>
      <w:r w:rsidRPr="00924182">
        <w:rPr>
          <w:rFonts w:ascii="Tahoma" w:hAnsi="Tahoma" w:cs="Tahoma"/>
          <w:color w:val="000000"/>
          <w:spacing w:val="1"/>
          <w:sz w:val="20"/>
          <w:szCs w:val="20"/>
        </w:rPr>
        <w:t xml:space="preserve"> </w:t>
      </w:r>
      <w:r w:rsidRPr="00924182">
        <w:rPr>
          <w:rFonts w:ascii="Tahoma" w:hAnsi="Tahoma" w:cs="Tahoma"/>
          <w:color w:val="000000"/>
          <w:spacing w:val="-3"/>
          <w:sz w:val="20"/>
          <w:szCs w:val="20"/>
        </w:rPr>
        <w:t>d</w:t>
      </w:r>
      <w:r w:rsidRPr="00924182">
        <w:rPr>
          <w:rFonts w:ascii="Tahoma" w:hAnsi="Tahoma" w:cs="Tahoma"/>
          <w:color w:val="000000"/>
          <w:spacing w:val="1"/>
          <w:sz w:val="20"/>
          <w:szCs w:val="20"/>
        </w:rPr>
        <w:t>o</w:t>
      </w:r>
      <w:r w:rsidRPr="00924182">
        <w:rPr>
          <w:rFonts w:ascii="Tahoma" w:hAnsi="Tahoma" w:cs="Tahoma"/>
          <w:color w:val="000000"/>
          <w:sz w:val="20"/>
          <w:szCs w:val="20"/>
        </w:rPr>
        <w:t>c</w:t>
      </w:r>
      <w:r w:rsidRPr="00924182">
        <w:rPr>
          <w:rFonts w:ascii="Tahoma" w:hAnsi="Tahoma" w:cs="Tahoma"/>
          <w:color w:val="000000"/>
          <w:spacing w:val="-3"/>
          <w:sz w:val="20"/>
          <w:szCs w:val="20"/>
        </w:rPr>
        <w:t>u</w:t>
      </w:r>
      <w:r w:rsidRPr="00924182">
        <w:rPr>
          <w:rFonts w:ascii="Tahoma" w:hAnsi="Tahoma" w:cs="Tahoma"/>
          <w:color w:val="000000"/>
          <w:spacing w:val="1"/>
          <w:sz w:val="20"/>
          <w:szCs w:val="20"/>
        </w:rPr>
        <w:t>m</w:t>
      </w:r>
      <w:r w:rsidRPr="00924182">
        <w:rPr>
          <w:rFonts w:ascii="Tahoma" w:hAnsi="Tahoma" w:cs="Tahoma"/>
          <w:color w:val="000000"/>
          <w:sz w:val="20"/>
          <w:szCs w:val="20"/>
        </w:rPr>
        <w:t>ents</w:t>
      </w:r>
      <w:r w:rsidRPr="00924182">
        <w:rPr>
          <w:rFonts w:ascii="Tahoma" w:hAnsi="Tahoma" w:cs="Tahoma"/>
          <w:color w:val="000000"/>
          <w:spacing w:val="-2"/>
          <w:sz w:val="20"/>
          <w:szCs w:val="20"/>
        </w:rPr>
        <w:t xml:space="preserve"> </w:t>
      </w:r>
      <w:r w:rsidRPr="00924182">
        <w:rPr>
          <w:rFonts w:ascii="Tahoma" w:hAnsi="Tahoma" w:cs="Tahoma"/>
          <w:color w:val="000000"/>
          <w:sz w:val="20"/>
          <w:szCs w:val="20"/>
        </w:rPr>
        <w:t>be</w:t>
      </w:r>
      <w:r w:rsidRPr="00924182">
        <w:rPr>
          <w:rFonts w:ascii="Tahoma" w:hAnsi="Tahoma" w:cs="Tahoma"/>
          <w:color w:val="000000"/>
          <w:spacing w:val="-3"/>
          <w:sz w:val="20"/>
          <w:szCs w:val="20"/>
        </w:rPr>
        <w:t>l</w:t>
      </w:r>
      <w:r w:rsidRPr="00924182">
        <w:rPr>
          <w:rFonts w:ascii="Tahoma" w:hAnsi="Tahoma" w:cs="Tahoma"/>
          <w:color w:val="000000"/>
          <w:spacing w:val="1"/>
          <w:sz w:val="20"/>
          <w:szCs w:val="20"/>
        </w:rPr>
        <w:t>o</w:t>
      </w:r>
      <w:r w:rsidRPr="00924182">
        <w:rPr>
          <w:rFonts w:ascii="Tahoma" w:hAnsi="Tahoma" w:cs="Tahoma"/>
          <w:color w:val="000000"/>
          <w:sz w:val="20"/>
          <w:szCs w:val="20"/>
        </w:rPr>
        <w:t>w</w:t>
      </w:r>
      <w:r w:rsidRPr="00924182">
        <w:rPr>
          <w:rFonts w:ascii="Tahoma" w:hAnsi="Tahoma" w:cs="Tahoma"/>
          <w:color w:val="000000"/>
          <w:spacing w:val="-1"/>
          <w:sz w:val="20"/>
          <w:szCs w:val="20"/>
        </w:rPr>
        <w:t xml:space="preserve"> </w:t>
      </w:r>
      <w:r w:rsidRPr="00924182">
        <w:rPr>
          <w:rFonts w:ascii="Tahoma" w:hAnsi="Tahoma" w:cs="Tahoma"/>
          <w:color w:val="000000"/>
          <w:sz w:val="20"/>
          <w:szCs w:val="20"/>
        </w:rPr>
        <w:t xml:space="preserve">will </w:t>
      </w:r>
      <w:r w:rsidRPr="00924182">
        <w:rPr>
          <w:rFonts w:ascii="Tahoma" w:hAnsi="Tahoma" w:cs="Tahoma"/>
          <w:color w:val="000000"/>
          <w:spacing w:val="-1"/>
          <w:sz w:val="20"/>
          <w:szCs w:val="20"/>
        </w:rPr>
        <w:t>d</w:t>
      </w:r>
      <w:r w:rsidRPr="00924182">
        <w:rPr>
          <w:rFonts w:ascii="Tahoma" w:hAnsi="Tahoma" w:cs="Tahoma"/>
          <w:color w:val="000000"/>
          <w:sz w:val="20"/>
          <w:szCs w:val="20"/>
        </w:rPr>
        <w:t>is</w:t>
      </w:r>
      <w:r w:rsidRPr="00924182">
        <w:rPr>
          <w:rFonts w:ascii="Tahoma" w:hAnsi="Tahoma" w:cs="Tahoma"/>
          <w:color w:val="000000"/>
          <w:spacing w:val="-1"/>
          <w:sz w:val="20"/>
          <w:szCs w:val="20"/>
        </w:rPr>
        <w:t>qu</w:t>
      </w:r>
      <w:r w:rsidRPr="00924182">
        <w:rPr>
          <w:rFonts w:ascii="Tahoma" w:hAnsi="Tahoma" w:cs="Tahoma"/>
          <w:color w:val="000000"/>
          <w:sz w:val="20"/>
          <w:szCs w:val="20"/>
        </w:rPr>
        <w:t>al</w:t>
      </w:r>
      <w:r w:rsidRPr="00924182">
        <w:rPr>
          <w:rFonts w:ascii="Tahoma" w:hAnsi="Tahoma" w:cs="Tahoma"/>
          <w:color w:val="000000"/>
          <w:spacing w:val="-1"/>
          <w:sz w:val="20"/>
          <w:szCs w:val="20"/>
        </w:rPr>
        <w:t>i</w:t>
      </w:r>
      <w:r w:rsidRPr="00924182">
        <w:rPr>
          <w:rFonts w:ascii="Tahoma" w:hAnsi="Tahoma" w:cs="Tahoma"/>
          <w:color w:val="000000"/>
          <w:sz w:val="20"/>
          <w:szCs w:val="20"/>
        </w:rPr>
        <w:t>fy</w:t>
      </w:r>
      <w:r w:rsidRPr="00924182">
        <w:rPr>
          <w:rFonts w:ascii="Tahoma" w:hAnsi="Tahoma" w:cs="Tahoma"/>
          <w:color w:val="000000"/>
          <w:spacing w:val="-2"/>
          <w:sz w:val="20"/>
          <w:szCs w:val="20"/>
        </w:rPr>
        <w:t xml:space="preserve"> </w:t>
      </w:r>
      <w:r w:rsidRPr="00924182">
        <w:rPr>
          <w:rFonts w:ascii="Tahoma" w:hAnsi="Tahoma" w:cs="Tahoma"/>
          <w:color w:val="000000"/>
          <w:sz w:val="20"/>
          <w:szCs w:val="20"/>
        </w:rPr>
        <w:t>c</w:t>
      </w:r>
      <w:r w:rsidRPr="00924182">
        <w:rPr>
          <w:rFonts w:ascii="Tahoma" w:hAnsi="Tahoma" w:cs="Tahoma"/>
          <w:color w:val="000000"/>
          <w:spacing w:val="1"/>
          <w:sz w:val="20"/>
          <w:szCs w:val="20"/>
        </w:rPr>
        <w:t>o</w:t>
      </w:r>
      <w:r w:rsidRPr="00924182">
        <w:rPr>
          <w:rFonts w:ascii="Tahoma" w:hAnsi="Tahoma" w:cs="Tahoma"/>
          <w:color w:val="000000"/>
          <w:spacing w:val="-1"/>
          <w:sz w:val="20"/>
          <w:szCs w:val="20"/>
        </w:rPr>
        <w:t>n</w:t>
      </w:r>
      <w:r w:rsidRPr="00924182">
        <w:rPr>
          <w:rFonts w:ascii="Tahoma" w:hAnsi="Tahoma" w:cs="Tahoma"/>
          <w:color w:val="000000"/>
          <w:sz w:val="20"/>
          <w:szCs w:val="20"/>
        </w:rPr>
        <w:t>si</w:t>
      </w:r>
      <w:r w:rsidRPr="00924182">
        <w:rPr>
          <w:rFonts w:ascii="Tahoma" w:hAnsi="Tahoma" w:cs="Tahoma"/>
          <w:color w:val="000000"/>
          <w:spacing w:val="-1"/>
          <w:sz w:val="20"/>
          <w:szCs w:val="20"/>
        </w:rPr>
        <w:t>d</w:t>
      </w:r>
      <w:r w:rsidRPr="00924182">
        <w:rPr>
          <w:rFonts w:ascii="Tahoma" w:hAnsi="Tahoma" w:cs="Tahoma"/>
          <w:color w:val="000000"/>
          <w:sz w:val="20"/>
          <w:szCs w:val="20"/>
        </w:rPr>
        <w:t>erat</w:t>
      </w:r>
      <w:r w:rsidRPr="00924182">
        <w:rPr>
          <w:rFonts w:ascii="Tahoma" w:hAnsi="Tahoma" w:cs="Tahoma"/>
          <w:color w:val="000000"/>
          <w:spacing w:val="-3"/>
          <w:sz w:val="20"/>
          <w:szCs w:val="20"/>
        </w:rPr>
        <w:t>i</w:t>
      </w:r>
      <w:r w:rsidRPr="00924182">
        <w:rPr>
          <w:rFonts w:ascii="Tahoma" w:hAnsi="Tahoma" w:cs="Tahoma"/>
          <w:color w:val="000000"/>
          <w:spacing w:val="1"/>
          <w:sz w:val="20"/>
          <w:szCs w:val="20"/>
        </w:rPr>
        <w:t>o</w:t>
      </w:r>
      <w:r w:rsidRPr="00924182">
        <w:rPr>
          <w:rFonts w:ascii="Tahoma" w:hAnsi="Tahoma" w:cs="Tahoma"/>
          <w:color w:val="000000"/>
          <w:sz w:val="20"/>
          <w:szCs w:val="20"/>
        </w:rPr>
        <w:t>n</w:t>
      </w:r>
      <w:r w:rsidRPr="00924182">
        <w:rPr>
          <w:rFonts w:ascii="Tahoma" w:hAnsi="Tahoma" w:cs="Tahoma"/>
          <w:color w:val="000000"/>
          <w:spacing w:val="-6"/>
          <w:sz w:val="20"/>
          <w:szCs w:val="20"/>
        </w:rPr>
        <w:t xml:space="preserve"> </w:t>
      </w:r>
      <w:r w:rsidRPr="00924182">
        <w:rPr>
          <w:rFonts w:ascii="Tahoma" w:hAnsi="Tahoma" w:cs="Tahoma"/>
          <w:color w:val="000000"/>
          <w:spacing w:val="1"/>
          <w:sz w:val="20"/>
          <w:szCs w:val="20"/>
        </w:rPr>
        <w:t>o</w:t>
      </w:r>
      <w:r w:rsidRPr="00924182">
        <w:rPr>
          <w:rFonts w:ascii="Tahoma" w:hAnsi="Tahoma" w:cs="Tahoma"/>
          <w:color w:val="000000"/>
          <w:sz w:val="20"/>
          <w:szCs w:val="20"/>
        </w:rPr>
        <w:t xml:space="preserve">f </w:t>
      </w:r>
      <w:r w:rsidRPr="00924182">
        <w:rPr>
          <w:rFonts w:ascii="Tahoma" w:hAnsi="Tahoma" w:cs="Tahoma"/>
          <w:color w:val="000000"/>
          <w:spacing w:val="1"/>
          <w:sz w:val="20"/>
          <w:szCs w:val="20"/>
        </w:rPr>
        <w:t>t</w:t>
      </w:r>
      <w:r w:rsidRPr="00924182">
        <w:rPr>
          <w:rFonts w:ascii="Tahoma" w:hAnsi="Tahoma" w:cs="Tahoma"/>
          <w:color w:val="000000"/>
          <w:spacing w:val="-3"/>
          <w:sz w:val="20"/>
          <w:szCs w:val="20"/>
        </w:rPr>
        <w:t>h</w:t>
      </w:r>
      <w:r w:rsidRPr="00924182">
        <w:rPr>
          <w:rFonts w:ascii="Tahoma" w:hAnsi="Tahoma" w:cs="Tahoma"/>
          <w:color w:val="000000"/>
          <w:sz w:val="20"/>
          <w:szCs w:val="20"/>
        </w:rPr>
        <w:t>e</w:t>
      </w:r>
      <w:r w:rsidRPr="00924182">
        <w:rPr>
          <w:rFonts w:ascii="Tahoma" w:hAnsi="Tahoma" w:cs="Tahoma"/>
          <w:color w:val="000000"/>
          <w:spacing w:val="1"/>
          <w:sz w:val="20"/>
          <w:szCs w:val="20"/>
        </w:rPr>
        <w:t xml:space="preserve"> </w:t>
      </w:r>
      <w:r w:rsidRPr="00924182">
        <w:rPr>
          <w:rFonts w:ascii="Tahoma" w:hAnsi="Tahoma" w:cs="Tahoma"/>
          <w:color w:val="000000"/>
          <w:sz w:val="20"/>
          <w:szCs w:val="20"/>
        </w:rPr>
        <w:t>a</w:t>
      </w:r>
      <w:r w:rsidRPr="00924182">
        <w:rPr>
          <w:rFonts w:ascii="Tahoma" w:hAnsi="Tahoma" w:cs="Tahoma"/>
          <w:color w:val="000000"/>
          <w:spacing w:val="-1"/>
          <w:sz w:val="20"/>
          <w:szCs w:val="20"/>
        </w:rPr>
        <w:t>pp</w:t>
      </w:r>
      <w:r w:rsidRPr="00924182">
        <w:rPr>
          <w:rFonts w:ascii="Tahoma" w:hAnsi="Tahoma" w:cs="Tahoma"/>
          <w:color w:val="000000"/>
          <w:sz w:val="20"/>
          <w:szCs w:val="20"/>
        </w:rPr>
        <w:t>l</w:t>
      </w:r>
      <w:r w:rsidRPr="00924182">
        <w:rPr>
          <w:rFonts w:ascii="Tahoma" w:hAnsi="Tahoma" w:cs="Tahoma"/>
          <w:color w:val="000000"/>
          <w:spacing w:val="-1"/>
          <w:sz w:val="20"/>
          <w:szCs w:val="20"/>
        </w:rPr>
        <w:t>i</w:t>
      </w:r>
      <w:r w:rsidRPr="00924182">
        <w:rPr>
          <w:rFonts w:ascii="Tahoma" w:hAnsi="Tahoma" w:cs="Tahoma"/>
          <w:color w:val="000000"/>
          <w:spacing w:val="-2"/>
          <w:sz w:val="20"/>
          <w:szCs w:val="20"/>
        </w:rPr>
        <w:t>c</w:t>
      </w:r>
      <w:r w:rsidRPr="00924182">
        <w:rPr>
          <w:rFonts w:ascii="Tahoma" w:hAnsi="Tahoma" w:cs="Tahoma"/>
          <w:color w:val="000000"/>
          <w:w w:val="99"/>
          <w:sz w:val="20"/>
          <w:szCs w:val="20"/>
        </w:rPr>
        <w:t>at</w:t>
      </w:r>
      <w:r w:rsidRPr="00924182">
        <w:rPr>
          <w:rFonts w:ascii="Tahoma" w:hAnsi="Tahoma" w:cs="Tahoma"/>
          <w:color w:val="000000"/>
          <w:spacing w:val="-1"/>
          <w:w w:val="99"/>
          <w:sz w:val="20"/>
          <w:szCs w:val="20"/>
        </w:rPr>
        <w:t>i</w:t>
      </w:r>
      <w:r w:rsidRPr="00924182">
        <w:rPr>
          <w:rFonts w:ascii="Tahoma" w:hAnsi="Tahoma" w:cs="Tahoma"/>
          <w:color w:val="000000"/>
          <w:spacing w:val="1"/>
          <w:sz w:val="20"/>
          <w:szCs w:val="20"/>
        </w:rPr>
        <w:t>o</w:t>
      </w:r>
      <w:r w:rsidRPr="00924182">
        <w:rPr>
          <w:rFonts w:ascii="Tahoma" w:hAnsi="Tahoma" w:cs="Tahoma"/>
          <w:color w:val="000000"/>
          <w:spacing w:val="-1"/>
          <w:sz w:val="20"/>
          <w:szCs w:val="20"/>
        </w:rPr>
        <w:t>n</w:t>
      </w:r>
      <w:r w:rsidRPr="00924182">
        <w:rPr>
          <w:rFonts w:ascii="Tahoma" w:hAnsi="Tahoma" w:cs="Tahoma"/>
          <w:color w:val="000000"/>
          <w:sz w:val="20"/>
          <w:szCs w:val="20"/>
        </w:rPr>
        <w:t>.  It</w:t>
      </w:r>
      <w:r w:rsidRPr="00924182">
        <w:rPr>
          <w:rFonts w:ascii="Tahoma" w:hAnsi="Tahoma" w:cs="Tahoma"/>
          <w:color w:val="000000"/>
          <w:spacing w:val="-1"/>
          <w:sz w:val="20"/>
          <w:szCs w:val="20"/>
        </w:rPr>
        <w:t>e</w:t>
      </w:r>
      <w:r w:rsidRPr="00924182">
        <w:rPr>
          <w:rFonts w:ascii="Tahoma" w:hAnsi="Tahoma" w:cs="Tahoma"/>
          <w:color w:val="000000"/>
          <w:spacing w:val="1"/>
          <w:sz w:val="20"/>
          <w:szCs w:val="20"/>
        </w:rPr>
        <w:t>m</w:t>
      </w:r>
      <w:r w:rsidRPr="00924182">
        <w:rPr>
          <w:rFonts w:ascii="Tahoma" w:hAnsi="Tahoma" w:cs="Tahoma"/>
          <w:color w:val="000000"/>
          <w:sz w:val="20"/>
          <w:szCs w:val="20"/>
        </w:rPr>
        <w:t>s</w:t>
      </w:r>
      <w:r w:rsidRPr="00924182">
        <w:rPr>
          <w:rFonts w:ascii="Tahoma" w:hAnsi="Tahoma" w:cs="Tahoma"/>
          <w:color w:val="000000"/>
          <w:spacing w:val="-2"/>
          <w:sz w:val="20"/>
          <w:szCs w:val="20"/>
        </w:rPr>
        <w:t xml:space="preserve"> </w:t>
      </w:r>
      <w:r w:rsidRPr="00924182">
        <w:rPr>
          <w:rFonts w:ascii="Tahoma" w:hAnsi="Tahoma" w:cs="Tahoma"/>
          <w:color w:val="000000"/>
          <w:spacing w:val="2"/>
          <w:sz w:val="20"/>
          <w:szCs w:val="20"/>
        </w:rPr>
        <w:t>m</w:t>
      </w:r>
      <w:r w:rsidRPr="00924182">
        <w:rPr>
          <w:rFonts w:ascii="Tahoma" w:hAnsi="Tahoma" w:cs="Tahoma"/>
          <w:color w:val="000000"/>
          <w:spacing w:val="-1"/>
          <w:sz w:val="20"/>
          <w:szCs w:val="20"/>
        </w:rPr>
        <w:t>u</w:t>
      </w:r>
      <w:r w:rsidRPr="00924182">
        <w:rPr>
          <w:rFonts w:ascii="Tahoma" w:hAnsi="Tahoma" w:cs="Tahoma"/>
          <w:color w:val="000000"/>
          <w:spacing w:val="-2"/>
          <w:sz w:val="20"/>
          <w:szCs w:val="20"/>
        </w:rPr>
        <w:t>s</w:t>
      </w:r>
      <w:r w:rsidRPr="00924182">
        <w:rPr>
          <w:rFonts w:ascii="Tahoma" w:hAnsi="Tahoma" w:cs="Tahoma"/>
          <w:color w:val="000000"/>
          <w:sz w:val="20"/>
          <w:szCs w:val="20"/>
        </w:rPr>
        <w:t xml:space="preserve">t </w:t>
      </w:r>
      <w:r w:rsidRPr="00924182">
        <w:rPr>
          <w:rFonts w:ascii="Tahoma" w:hAnsi="Tahoma" w:cs="Tahoma"/>
          <w:color w:val="000000"/>
          <w:spacing w:val="-1"/>
          <w:sz w:val="20"/>
          <w:szCs w:val="20"/>
        </w:rPr>
        <w:t>b</w:t>
      </w:r>
      <w:r w:rsidRPr="00924182">
        <w:rPr>
          <w:rFonts w:ascii="Tahoma" w:hAnsi="Tahoma" w:cs="Tahoma"/>
          <w:color w:val="000000"/>
          <w:sz w:val="20"/>
          <w:szCs w:val="20"/>
        </w:rPr>
        <w:t>e</w:t>
      </w:r>
      <w:r w:rsidRPr="00924182">
        <w:rPr>
          <w:rFonts w:ascii="Tahoma" w:hAnsi="Tahoma" w:cs="Tahoma"/>
          <w:color w:val="000000"/>
          <w:spacing w:val="1"/>
          <w:sz w:val="20"/>
          <w:szCs w:val="20"/>
        </w:rPr>
        <w:t xml:space="preserve"> </w:t>
      </w:r>
      <w:r w:rsidRPr="00924182">
        <w:rPr>
          <w:rFonts w:ascii="Tahoma" w:hAnsi="Tahoma" w:cs="Tahoma"/>
          <w:color w:val="000000"/>
          <w:sz w:val="20"/>
          <w:szCs w:val="20"/>
        </w:rPr>
        <w:t>su</w:t>
      </w:r>
      <w:r w:rsidRPr="00924182">
        <w:rPr>
          <w:rFonts w:ascii="Tahoma" w:hAnsi="Tahoma" w:cs="Tahoma"/>
          <w:color w:val="000000"/>
          <w:spacing w:val="-1"/>
          <w:sz w:val="20"/>
          <w:szCs w:val="20"/>
        </w:rPr>
        <w:t>b</w:t>
      </w:r>
      <w:r w:rsidRPr="00924182">
        <w:rPr>
          <w:rFonts w:ascii="Tahoma" w:hAnsi="Tahoma" w:cs="Tahoma"/>
          <w:color w:val="000000"/>
          <w:spacing w:val="1"/>
          <w:sz w:val="20"/>
          <w:szCs w:val="20"/>
        </w:rPr>
        <w:t>m</w:t>
      </w:r>
      <w:r w:rsidRPr="00924182">
        <w:rPr>
          <w:rFonts w:ascii="Tahoma" w:hAnsi="Tahoma" w:cs="Tahoma"/>
          <w:color w:val="000000"/>
          <w:sz w:val="20"/>
          <w:szCs w:val="20"/>
        </w:rPr>
        <w:t>it</w:t>
      </w:r>
      <w:r w:rsidRPr="00924182">
        <w:rPr>
          <w:rFonts w:ascii="Tahoma" w:hAnsi="Tahoma" w:cs="Tahoma"/>
          <w:color w:val="000000"/>
          <w:spacing w:val="-1"/>
          <w:sz w:val="20"/>
          <w:szCs w:val="20"/>
        </w:rPr>
        <w:t>t</w:t>
      </w:r>
      <w:r w:rsidRPr="00924182">
        <w:rPr>
          <w:rFonts w:ascii="Tahoma" w:hAnsi="Tahoma" w:cs="Tahoma"/>
          <w:color w:val="000000"/>
          <w:sz w:val="20"/>
          <w:szCs w:val="20"/>
        </w:rPr>
        <w:t>ed</w:t>
      </w:r>
      <w:r w:rsidRPr="00924182">
        <w:rPr>
          <w:rFonts w:ascii="Tahoma" w:hAnsi="Tahoma" w:cs="Tahoma"/>
          <w:color w:val="000000"/>
          <w:spacing w:val="-8"/>
          <w:sz w:val="20"/>
          <w:szCs w:val="20"/>
        </w:rPr>
        <w:t xml:space="preserve"> </w:t>
      </w:r>
      <w:r w:rsidRPr="00924182">
        <w:rPr>
          <w:rFonts w:ascii="Tahoma" w:hAnsi="Tahoma" w:cs="Tahoma"/>
          <w:color w:val="000000"/>
          <w:spacing w:val="-2"/>
          <w:sz w:val="20"/>
          <w:szCs w:val="20"/>
        </w:rPr>
        <w:t>a</w:t>
      </w:r>
      <w:r w:rsidRPr="00924182">
        <w:rPr>
          <w:rFonts w:ascii="Tahoma" w:hAnsi="Tahoma" w:cs="Tahoma"/>
          <w:color w:val="000000"/>
          <w:sz w:val="20"/>
          <w:szCs w:val="20"/>
        </w:rPr>
        <w:t>s a</w:t>
      </w:r>
      <w:r w:rsidRPr="00924182">
        <w:rPr>
          <w:rFonts w:ascii="Tahoma" w:hAnsi="Tahoma" w:cs="Tahoma"/>
          <w:color w:val="000000"/>
          <w:spacing w:val="1"/>
          <w:sz w:val="20"/>
          <w:szCs w:val="20"/>
        </w:rPr>
        <w:t xml:space="preserve"> </w:t>
      </w:r>
      <w:r w:rsidRPr="00924182">
        <w:rPr>
          <w:rFonts w:ascii="Tahoma" w:hAnsi="Tahoma" w:cs="Tahoma"/>
          <w:color w:val="000000"/>
          <w:spacing w:val="-1"/>
          <w:sz w:val="20"/>
          <w:szCs w:val="20"/>
        </w:rPr>
        <w:t>p</w:t>
      </w:r>
      <w:r w:rsidRPr="00924182">
        <w:rPr>
          <w:rFonts w:ascii="Tahoma" w:hAnsi="Tahoma" w:cs="Tahoma"/>
          <w:color w:val="000000"/>
          <w:sz w:val="20"/>
          <w:szCs w:val="20"/>
        </w:rPr>
        <w:t>a</w:t>
      </w:r>
      <w:r w:rsidRPr="00924182">
        <w:rPr>
          <w:rFonts w:ascii="Tahoma" w:hAnsi="Tahoma" w:cs="Tahoma"/>
          <w:color w:val="000000"/>
          <w:spacing w:val="-2"/>
          <w:sz w:val="20"/>
          <w:szCs w:val="20"/>
        </w:rPr>
        <w:t>c</w:t>
      </w:r>
      <w:r w:rsidRPr="00924182">
        <w:rPr>
          <w:rFonts w:ascii="Tahoma" w:hAnsi="Tahoma" w:cs="Tahoma"/>
          <w:color w:val="000000"/>
          <w:sz w:val="20"/>
          <w:szCs w:val="20"/>
        </w:rPr>
        <w:t>kage</w:t>
      </w:r>
      <w:r w:rsidRPr="00924182">
        <w:rPr>
          <w:rFonts w:ascii="Tahoma" w:hAnsi="Tahoma" w:cs="Tahoma"/>
          <w:color w:val="000000"/>
          <w:spacing w:val="-2"/>
          <w:sz w:val="20"/>
          <w:szCs w:val="20"/>
        </w:rPr>
        <w:t xml:space="preserve"> </w:t>
      </w:r>
      <w:r w:rsidRPr="00924182">
        <w:rPr>
          <w:rFonts w:ascii="Tahoma" w:hAnsi="Tahoma" w:cs="Tahoma"/>
          <w:color w:val="000000"/>
          <w:sz w:val="20"/>
          <w:szCs w:val="20"/>
        </w:rPr>
        <w:t>a</w:t>
      </w:r>
      <w:r w:rsidRPr="00924182">
        <w:rPr>
          <w:rFonts w:ascii="Tahoma" w:hAnsi="Tahoma" w:cs="Tahoma"/>
          <w:color w:val="000000"/>
          <w:spacing w:val="-1"/>
          <w:sz w:val="20"/>
          <w:szCs w:val="20"/>
        </w:rPr>
        <w:t>n</w:t>
      </w:r>
      <w:r w:rsidRPr="00924182">
        <w:rPr>
          <w:rFonts w:ascii="Tahoma" w:hAnsi="Tahoma" w:cs="Tahoma"/>
          <w:color w:val="000000"/>
          <w:sz w:val="20"/>
          <w:szCs w:val="20"/>
        </w:rPr>
        <w:t>d are</w:t>
      </w:r>
      <w:r w:rsidRPr="00924182">
        <w:rPr>
          <w:rFonts w:ascii="Tahoma" w:hAnsi="Tahoma" w:cs="Tahoma"/>
          <w:color w:val="000000"/>
          <w:spacing w:val="1"/>
          <w:sz w:val="20"/>
          <w:szCs w:val="20"/>
        </w:rPr>
        <w:t xml:space="preserve"> </w:t>
      </w:r>
      <w:r w:rsidRPr="00924182">
        <w:rPr>
          <w:rFonts w:ascii="Tahoma" w:hAnsi="Tahoma" w:cs="Tahoma"/>
          <w:color w:val="000000"/>
          <w:spacing w:val="-1"/>
          <w:sz w:val="20"/>
          <w:szCs w:val="20"/>
        </w:rPr>
        <w:t>no</w:t>
      </w:r>
      <w:r w:rsidRPr="00924182">
        <w:rPr>
          <w:rFonts w:ascii="Tahoma" w:hAnsi="Tahoma" w:cs="Tahoma"/>
          <w:color w:val="000000"/>
          <w:sz w:val="20"/>
          <w:szCs w:val="20"/>
        </w:rPr>
        <w:t>t</w:t>
      </w:r>
      <w:r w:rsidRPr="00924182">
        <w:rPr>
          <w:rFonts w:ascii="Tahoma" w:hAnsi="Tahoma" w:cs="Tahoma"/>
          <w:color w:val="000000"/>
          <w:spacing w:val="1"/>
          <w:sz w:val="20"/>
          <w:szCs w:val="20"/>
        </w:rPr>
        <w:t xml:space="preserve"> </w:t>
      </w:r>
      <w:r w:rsidRPr="00924182">
        <w:rPr>
          <w:rFonts w:ascii="Tahoma" w:hAnsi="Tahoma" w:cs="Tahoma"/>
          <w:color w:val="000000"/>
          <w:spacing w:val="-2"/>
          <w:sz w:val="20"/>
          <w:szCs w:val="20"/>
        </w:rPr>
        <w:t>t</w:t>
      </w:r>
      <w:r w:rsidRPr="00924182">
        <w:rPr>
          <w:rFonts w:ascii="Tahoma" w:hAnsi="Tahoma" w:cs="Tahoma"/>
          <w:color w:val="000000"/>
          <w:sz w:val="20"/>
          <w:szCs w:val="20"/>
        </w:rPr>
        <w:t>o</w:t>
      </w:r>
      <w:r w:rsidRPr="00924182">
        <w:rPr>
          <w:rFonts w:ascii="Tahoma" w:hAnsi="Tahoma" w:cs="Tahoma"/>
          <w:color w:val="000000"/>
          <w:spacing w:val="1"/>
          <w:sz w:val="20"/>
          <w:szCs w:val="20"/>
        </w:rPr>
        <w:t xml:space="preserve"> </w:t>
      </w:r>
      <w:r w:rsidRPr="00924182">
        <w:rPr>
          <w:rFonts w:ascii="Tahoma" w:hAnsi="Tahoma" w:cs="Tahoma"/>
          <w:color w:val="000000"/>
          <w:sz w:val="20"/>
          <w:szCs w:val="20"/>
        </w:rPr>
        <w:t>be</w:t>
      </w:r>
      <w:r w:rsidRPr="00924182">
        <w:rPr>
          <w:rFonts w:ascii="Tahoma" w:hAnsi="Tahoma" w:cs="Tahoma"/>
          <w:color w:val="000000"/>
          <w:spacing w:val="-2"/>
          <w:sz w:val="20"/>
          <w:szCs w:val="20"/>
        </w:rPr>
        <w:t xml:space="preserve"> </w:t>
      </w:r>
      <w:r w:rsidRPr="00924182">
        <w:rPr>
          <w:rFonts w:ascii="Tahoma" w:hAnsi="Tahoma" w:cs="Tahoma"/>
          <w:color w:val="000000"/>
          <w:sz w:val="20"/>
          <w:szCs w:val="20"/>
        </w:rPr>
        <w:t>su</w:t>
      </w:r>
      <w:r w:rsidRPr="00924182">
        <w:rPr>
          <w:rFonts w:ascii="Tahoma" w:hAnsi="Tahoma" w:cs="Tahoma"/>
          <w:color w:val="000000"/>
          <w:spacing w:val="-1"/>
          <w:sz w:val="20"/>
          <w:szCs w:val="20"/>
        </w:rPr>
        <w:t>b</w:t>
      </w:r>
      <w:r w:rsidRPr="00924182">
        <w:rPr>
          <w:rFonts w:ascii="Tahoma" w:hAnsi="Tahoma" w:cs="Tahoma"/>
          <w:color w:val="000000"/>
          <w:spacing w:val="1"/>
          <w:sz w:val="20"/>
          <w:szCs w:val="20"/>
        </w:rPr>
        <w:t>m</w:t>
      </w:r>
      <w:r w:rsidRPr="00924182">
        <w:rPr>
          <w:rFonts w:ascii="Tahoma" w:hAnsi="Tahoma" w:cs="Tahoma"/>
          <w:color w:val="000000"/>
          <w:sz w:val="20"/>
          <w:szCs w:val="20"/>
        </w:rPr>
        <w:t>it</w:t>
      </w:r>
      <w:r w:rsidRPr="00924182">
        <w:rPr>
          <w:rFonts w:ascii="Tahoma" w:hAnsi="Tahoma" w:cs="Tahoma"/>
          <w:color w:val="000000"/>
          <w:spacing w:val="-1"/>
          <w:sz w:val="20"/>
          <w:szCs w:val="20"/>
        </w:rPr>
        <w:t>t</w:t>
      </w:r>
      <w:r w:rsidRPr="00924182">
        <w:rPr>
          <w:rFonts w:ascii="Tahoma" w:hAnsi="Tahoma" w:cs="Tahoma"/>
          <w:color w:val="000000"/>
          <w:spacing w:val="-2"/>
          <w:sz w:val="20"/>
          <w:szCs w:val="20"/>
        </w:rPr>
        <w:t>e</w:t>
      </w:r>
      <w:r w:rsidRPr="00924182">
        <w:rPr>
          <w:rFonts w:ascii="Tahoma" w:hAnsi="Tahoma" w:cs="Tahoma"/>
          <w:color w:val="000000"/>
          <w:sz w:val="20"/>
          <w:szCs w:val="20"/>
        </w:rPr>
        <w:t>d</w:t>
      </w:r>
      <w:r w:rsidRPr="00924182">
        <w:rPr>
          <w:rFonts w:ascii="Tahoma" w:hAnsi="Tahoma" w:cs="Tahoma"/>
          <w:color w:val="000000"/>
          <w:spacing w:val="-8"/>
          <w:sz w:val="20"/>
          <w:szCs w:val="20"/>
        </w:rPr>
        <w:t xml:space="preserve"> </w:t>
      </w:r>
      <w:r w:rsidRPr="00924182">
        <w:rPr>
          <w:rFonts w:ascii="Tahoma" w:hAnsi="Tahoma" w:cs="Tahoma"/>
          <w:color w:val="000000"/>
          <w:sz w:val="20"/>
          <w:szCs w:val="20"/>
        </w:rPr>
        <w:t>s</w:t>
      </w:r>
      <w:r w:rsidRPr="00924182">
        <w:rPr>
          <w:rFonts w:ascii="Tahoma" w:hAnsi="Tahoma" w:cs="Tahoma"/>
          <w:color w:val="000000"/>
          <w:spacing w:val="1"/>
          <w:sz w:val="20"/>
          <w:szCs w:val="20"/>
        </w:rPr>
        <w:t>e</w:t>
      </w:r>
      <w:r w:rsidRPr="00924182">
        <w:rPr>
          <w:rFonts w:ascii="Tahoma" w:hAnsi="Tahoma" w:cs="Tahoma"/>
          <w:color w:val="000000"/>
          <w:spacing w:val="-1"/>
          <w:sz w:val="20"/>
          <w:szCs w:val="20"/>
        </w:rPr>
        <w:t>p</w:t>
      </w:r>
      <w:r w:rsidRPr="00924182">
        <w:rPr>
          <w:rFonts w:ascii="Tahoma" w:hAnsi="Tahoma" w:cs="Tahoma"/>
          <w:color w:val="000000"/>
          <w:sz w:val="20"/>
          <w:szCs w:val="20"/>
        </w:rPr>
        <w:t>arate</w:t>
      </w:r>
      <w:r w:rsidRPr="00924182">
        <w:rPr>
          <w:rFonts w:ascii="Tahoma" w:hAnsi="Tahoma" w:cs="Tahoma"/>
          <w:color w:val="000000"/>
          <w:spacing w:val="-2"/>
          <w:sz w:val="20"/>
          <w:szCs w:val="20"/>
        </w:rPr>
        <w:t>l</w:t>
      </w:r>
      <w:r w:rsidRPr="00924182">
        <w:rPr>
          <w:rFonts w:ascii="Tahoma" w:hAnsi="Tahoma" w:cs="Tahoma"/>
          <w:color w:val="000000"/>
          <w:sz w:val="20"/>
          <w:szCs w:val="20"/>
        </w:rPr>
        <w:t>y</w:t>
      </w:r>
      <w:r w:rsidRPr="00924182">
        <w:rPr>
          <w:rFonts w:ascii="Tahoma" w:hAnsi="Tahoma" w:cs="Tahoma"/>
          <w:color w:val="000000"/>
          <w:spacing w:val="1"/>
          <w:sz w:val="20"/>
          <w:szCs w:val="20"/>
        </w:rPr>
        <w:t xml:space="preserve"> </w:t>
      </w:r>
      <w:r w:rsidRPr="00924182">
        <w:rPr>
          <w:rFonts w:ascii="Tahoma" w:hAnsi="Tahoma" w:cs="Tahoma"/>
          <w:color w:val="000000"/>
          <w:sz w:val="20"/>
          <w:szCs w:val="20"/>
        </w:rPr>
        <w:t>u</w:t>
      </w:r>
      <w:r w:rsidRPr="00924182">
        <w:rPr>
          <w:rFonts w:ascii="Tahoma" w:hAnsi="Tahoma" w:cs="Tahoma"/>
          <w:color w:val="000000"/>
          <w:spacing w:val="-1"/>
          <w:sz w:val="20"/>
          <w:szCs w:val="20"/>
        </w:rPr>
        <w:t>n</w:t>
      </w:r>
      <w:r w:rsidRPr="00924182">
        <w:rPr>
          <w:rFonts w:ascii="Tahoma" w:hAnsi="Tahoma" w:cs="Tahoma"/>
          <w:color w:val="000000"/>
          <w:sz w:val="20"/>
          <w:szCs w:val="20"/>
        </w:rPr>
        <w:t>less</w:t>
      </w:r>
      <w:r w:rsidRPr="00924182">
        <w:rPr>
          <w:rFonts w:ascii="Tahoma" w:hAnsi="Tahoma" w:cs="Tahoma"/>
          <w:color w:val="000000"/>
          <w:spacing w:val="-2"/>
          <w:sz w:val="20"/>
          <w:szCs w:val="20"/>
        </w:rPr>
        <w:t xml:space="preserve"> </w:t>
      </w:r>
      <w:r w:rsidRPr="00924182">
        <w:rPr>
          <w:rFonts w:ascii="Tahoma" w:hAnsi="Tahoma" w:cs="Tahoma"/>
          <w:color w:val="000000"/>
          <w:sz w:val="20"/>
          <w:szCs w:val="20"/>
        </w:rPr>
        <w:t>s</w:t>
      </w:r>
      <w:r w:rsidRPr="00924182">
        <w:rPr>
          <w:rFonts w:ascii="Tahoma" w:hAnsi="Tahoma" w:cs="Tahoma"/>
          <w:color w:val="000000"/>
          <w:spacing w:val="1"/>
          <w:sz w:val="20"/>
          <w:szCs w:val="20"/>
        </w:rPr>
        <w:t>t</w:t>
      </w:r>
      <w:r w:rsidRPr="00924182">
        <w:rPr>
          <w:rFonts w:ascii="Tahoma" w:hAnsi="Tahoma" w:cs="Tahoma"/>
          <w:color w:val="000000"/>
          <w:spacing w:val="-3"/>
          <w:sz w:val="20"/>
          <w:szCs w:val="20"/>
        </w:rPr>
        <w:t>a</w:t>
      </w:r>
      <w:r w:rsidRPr="00924182">
        <w:rPr>
          <w:rFonts w:ascii="Tahoma" w:hAnsi="Tahoma" w:cs="Tahoma"/>
          <w:color w:val="000000"/>
          <w:sz w:val="20"/>
          <w:szCs w:val="20"/>
        </w:rPr>
        <w:t>t</w:t>
      </w:r>
      <w:r w:rsidRPr="00924182">
        <w:rPr>
          <w:rFonts w:ascii="Tahoma" w:hAnsi="Tahoma" w:cs="Tahoma"/>
          <w:color w:val="000000"/>
          <w:spacing w:val="1"/>
          <w:sz w:val="20"/>
          <w:szCs w:val="20"/>
        </w:rPr>
        <w:t>e</w:t>
      </w:r>
      <w:r w:rsidRPr="00924182">
        <w:rPr>
          <w:rFonts w:ascii="Tahoma" w:hAnsi="Tahoma" w:cs="Tahoma"/>
          <w:color w:val="000000"/>
          <w:sz w:val="20"/>
          <w:szCs w:val="20"/>
        </w:rPr>
        <w:t>d</w:t>
      </w:r>
      <w:r w:rsidRPr="00924182">
        <w:rPr>
          <w:rFonts w:ascii="Tahoma" w:hAnsi="Tahoma" w:cs="Tahoma"/>
          <w:color w:val="000000"/>
          <w:spacing w:val="-2"/>
          <w:sz w:val="20"/>
          <w:szCs w:val="20"/>
        </w:rPr>
        <w:t xml:space="preserve"> </w:t>
      </w:r>
      <w:r w:rsidRPr="00924182">
        <w:rPr>
          <w:rFonts w:ascii="Tahoma" w:hAnsi="Tahoma" w:cs="Tahoma"/>
          <w:color w:val="000000"/>
          <w:spacing w:val="1"/>
          <w:sz w:val="20"/>
          <w:szCs w:val="20"/>
        </w:rPr>
        <w:t>o</w:t>
      </w:r>
      <w:r w:rsidRPr="00924182">
        <w:rPr>
          <w:rFonts w:ascii="Tahoma" w:hAnsi="Tahoma" w:cs="Tahoma"/>
          <w:color w:val="000000"/>
          <w:sz w:val="20"/>
          <w:szCs w:val="20"/>
        </w:rPr>
        <w:t>the</w:t>
      </w:r>
      <w:r w:rsidRPr="00924182">
        <w:rPr>
          <w:rFonts w:ascii="Tahoma" w:hAnsi="Tahoma" w:cs="Tahoma"/>
          <w:color w:val="000000"/>
          <w:spacing w:val="-2"/>
          <w:sz w:val="20"/>
          <w:szCs w:val="20"/>
        </w:rPr>
        <w:t>r</w:t>
      </w:r>
      <w:r w:rsidR="170AFFB5" w:rsidRPr="00924182">
        <w:rPr>
          <w:rFonts w:ascii="Tahoma" w:hAnsi="Tahoma" w:cs="Tahoma"/>
          <w:color w:val="000000"/>
          <w:sz w:val="20"/>
          <w:szCs w:val="20"/>
        </w:rPr>
        <w:t>wise.</w:t>
      </w:r>
    </w:p>
    <w:p w14:paraId="0E968C1D" w14:textId="2BD6CB48" w:rsidR="7EB02264" w:rsidRDefault="7EB02264" w:rsidP="7EB02264">
      <w:pPr>
        <w:spacing w:line="286" w:lineRule="auto"/>
        <w:ind w:left="106" w:right="59"/>
        <w:rPr>
          <w:rFonts w:ascii="Tahoma" w:hAnsi="Tahoma" w:cs="Tahoma"/>
          <w:color w:val="000000" w:themeColor="text1"/>
          <w:sz w:val="20"/>
          <w:szCs w:val="20"/>
        </w:rPr>
      </w:pPr>
    </w:p>
    <w:p w14:paraId="749BB106" w14:textId="0501985D" w:rsidR="00D272EB" w:rsidRPr="00CA6AB2" w:rsidRDefault="20BDE1D5" w:rsidP="00B07DFD">
      <w:pPr>
        <w:pStyle w:val="ListParagraph"/>
        <w:widowControl w:val="0"/>
        <w:numPr>
          <w:ilvl w:val="0"/>
          <w:numId w:val="1"/>
        </w:numPr>
        <w:autoSpaceDE w:val="0"/>
        <w:autoSpaceDN w:val="0"/>
        <w:adjustRightInd w:val="0"/>
        <w:spacing w:line="276" w:lineRule="auto"/>
        <w:ind w:right="59"/>
        <w:jc w:val="both"/>
        <w:rPr>
          <w:rFonts w:ascii="Tahoma" w:hAnsi="Tahoma" w:cs="Tahoma"/>
          <w:b/>
          <w:bCs/>
          <w:color w:val="000000"/>
          <w:sz w:val="20"/>
          <w:szCs w:val="20"/>
        </w:rPr>
      </w:pPr>
      <w:r w:rsidRPr="7EB02264">
        <w:rPr>
          <w:rFonts w:ascii="Tahoma" w:hAnsi="Tahoma" w:cs="Tahoma"/>
          <w:b/>
          <w:bCs/>
          <w:color w:val="000000" w:themeColor="text1"/>
          <w:sz w:val="20"/>
          <w:szCs w:val="20"/>
        </w:rPr>
        <w:t>Completed Application</w:t>
      </w:r>
      <w:r w:rsidR="00E70556">
        <w:rPr>
          <w:rFonts w:ascii="Tahoma" w:hAnsi="Tahoma" w:cs="Tahoma"/>
          <w:b/>
          <w:bCs/>
          <w:color w:val="000000" w:themeColor="text1"/>
          <w:sz w:val="20"/>
          <w:szCs w:val="20"/>
        </w:rPr>
        <w:t>,</w:t>
      </w:r>
      <w:r w:rsidR="2CD143F3" w:rsidRPr="7EB02264">
        <w:rPr>
          <w:rFonts w:ascii="Tahoma" w:hAnsi="Tahoma" w:cs="Tahoma"/>
          <w:b/>
          <w:bCs/>
          <w:color w:val="000000" w:themeColor="text1"/>
          <w:sz w:val="20"/>
          <w:szCs w:val="20"/>
        </w:rPr>
        <w:t xml:space="preserve"> </w:t>
      </w:r>
      <w:r w:rsidR="00E70556" w:rsidRPr="00E70556">
        <w:rPr>
          <w:rFonts w:ascii="Tahoma" w:hAnsi="Tahoma" w:cs="Tahoma"/>
          <w:i/>
          <w:iCs/>
          <w:color w:val="000000" w:themeColor="text1"/>
          <w:sz w:val="20"/>
          <w:szCs w:val="20"/>
        </w:rPr>
        <w:t>page 2 and 3</w:t>
      </w:r>
      <w:r w:rsidR="00E70556">
        <w:rPr>
          <w:rFonts w:ascii="Tahoma" w:hAnsi="Tahoma" w:cs="Tahoma"/>
          <w:i/>
          <w:iCs/>
          <w:color w:val="000000" w:themeColor="text1"/>
          <w:sz w:val="20"/>
          <w:szCs w:val="20"/>
        </w:rPr>
        <w:t>.</w:t>
      </w:r>
      <w:r w:rsidR="00E70556">
        <w:rPr>
          <w:rFonts w:ascii="Tahoma" w:hAnsi="Tahoma" w:cs="Tahoma"/>
          <w:b/>
          <w:bCs/>
          <w:color w:val="000000" w:themeColor="text1"/>
          <w:sz w:val="20"/>
          <w:szCs w:val="20"/>
        </w:rPr>
        <w:t xml:space="preserve"> </w:t>
      </w:r>
    </w:p>
    <w:p w14:paraId="09D15B93" w14:textId="3A2813FB" w:rsidR="00D272EB" w:rsidRPr="00056627" w:rsidRDefault="7A2594D1" w:rsidP="00B07DFD">
      <w:pPr>
        <w:pStyle w:val="ListParagraph"/>
        <w:widowControl w:val="0"/>
        <w:numPr>
          <w:ilvl w:val="0"/>
          <w:numId w:val="1"/>
        </w:numPr>
        <w:autoSpaceDE w:val="0"/>
        <w:autoSpaceDN w:val="0"/>
        <w:adjustRightInd w:val="0"/>
        <w:spacing w:line="276" w:lineRule="auto"/>
        <w:ind w:right="59"/>
        <w:jc w:val="both"/>
        <w:rPr>
          <w:rFonts w:ascii="Tahoma" w:hAnsi="Tahoma" w:cs="Tahoma"/>
          <w:b/>
          <w:bCs/>
          <w:color w:val="FF0000"/>
          <w:sz w:val="20"/>
          <w:szCs w:val="20"/>
        </w:rPr>
      </w:pPr>
      <w:r w:rsidRPr="7EB02264">
        <w:rPr>
          <w:rFonts w:ascii="Tahoma" w:hAnsi="Tahoma" w:cs="Tahoma"/>
          <w:b/>
          <w:bCs/>
          <w:color w:val="000000" w:themeColor="text1"/>
          <w:sz w:val="20"/>
          <w:szCs w:val="20"/>
        </w:rPr>
        <w:t>Q</w:t>
      </w:r>
      <w:r w:rsidR="2CD143F3" w:rsidRPr="7EB02264">
        <w:rPr>
          <w:rFonts w:ascii="Tahoma" w:hAnsi="Tahoma" w:cs="Tahoma"/>
          <w:b/>
          <w:bCs/>
          <w:color w:val="000000" w:themeColor="text1"/>
          <w:sz w:val="20"/>
          <w:szCs w:val="20"/>
        </w:rPr>
        <w:t xml:space="preserve">uestionnaire, </w:t>
      </w:r>
      <w:r w:rsidR="2CD143F3" w:rsidRPr="00056627">
        <w:rPr>
          <w:rFonts w:ascii="Tahoma" w:hAnsi="Tahoma" w:cs="Tahoma"/>
          <w:i/>
          <w:iCs/>
          <w:color w:val="FF0000"/>
          <w:sz w:val="20"/>
          <w:szCs w:val="20"/>
        </w:rPr>
        <w:t>see page 3 of application</w:t>
      </w:r>
      <w:r w:rsidR="2CD143F3" w:rsidRPr="00056627">
        <w:rPr>
          <w:rFonts w:ascii="Tahoma" w:hAnsi="Tahoma" w:cs="Tahoma"/>
          <w:color w:val="FF0000"/>
          <w:sz w:val="20"/>
          <w:szCs w:val="20"/>
        </w:rPr>
        <w:t>.</w:t>
      </w:r>
    </w:p>
    <w:p w14:paraId="35707B3B" w14:textId="73895727" w:rsidR="00D272EB" w:rsidRPr="00CA6AB2" w:rsidRDefault="37D93FF6" w:rsidP="00B07DFD">
      <w:pPr>
        <w:pStyle w:val="ListParagraph"/>
        <w:widowControl w:val="0"/>
        <w:numPr>
          <w:ilvl w:val="0"/>
          <w:numId w:val="1"/>
        </w:numPr>
        <w:autoSpaceDE w:val="0"/>
        <w:autoSpaceDN w:val="0"/>
        <w:adjustRightInd w:val="0"/>
        <w:spacing w:before="8" w:line="276" w:lineRule="auto"/>
        <w:ind w:right="59"/>
        <w:jc w:val="both"/>
        <w:rPr>
          <w:rFonts w:ascii="Tahoma" w:hAnsi="Tahoma" w:cs="Tahoma"/>
          <w:color w:val="000000" w:themeColor="text1"/>
          <w:sz w:val="20"/>
          <w:szCs w:val="20"/>
        </w:rPr>
      </w:pPr>
      <w:r w:rsidRPr="7EB02264">
        <w:rPr>
          <w:rFonts w:ascii="Tahoma" w:hAnsi="Tahoma" w:cs="Tahoma"/>
          <w:b/>
          <w:bCs/>
          <w:sz w:val="20"/>
          <w:szCs w:val="20"/>
        </w:rPr>
        <w:t>Personal Statement</w:t>
      </w:r>
      <w:r w:rsidRPr="7EB02264">
        <w:rPr>
          <w:rFonts w:ascii="Tahoma" w:hAnsi="Tahoma" w:cs="Tahoma"/>
          <w:b/>
          <w:bCs/>
          <w:color w:val="747474"/>
          <w:sz w:val="20"/>
          <w:szCs w:val="20"/>
        </w:rPr>
        <w:t xml:space="preserve">:  </w:t>
      </w:r>
      <w:r w:rsidRPr="7EB02264">
        <w:rPr>
          <w:rFonts w:ascii="Tahoma" w:hAnsi="Tahoma" w:cs="Tahoma"/>
          <w:color w:val="000000" w:themeColor="text1"/>
          <w:sz w:val="20"/>
          <w:szCs w:val="20"/>
        </w:rPr>
        <w:t>In essay form (</w:t>
      </w:r>
      <w:r w:rsidRPr="7EB02264">
        <w:rPr>
          <w:rFonts w:ascii="Tahoma" w:hAnsi="Tahoma" w:cs="Tahoma"/>
          <w:b/>
          <w:bCs/>
          <w:color w:val="000000" w:themeColor="text1"/>
          <w:sz w:val="20"/>
          <w:szCs w:val="20"/>
        </w:rPr>
        <w:t>typed</w:t>
      </w:r>
      <w:r w:rsidRPr="7EB02264">
        <w:rPr>
          <w:rFonts w:ascii="Tahoma" w:hAnsi="Tahoma" w:cs="Tahoma"/>
          <w:color w:val="000000" w:themeColor="text1"/>
          <w:sz w:val="20"/>
          <w:szCs w:val="20"/>
        </w:rPr>
        <w:t>), tell the committee about yourself. Include any information that can assist the committee in becoming familiar with your character, interests, hobbies, achievements, obstacles faced and overcome, personal and educational goals etc.</w:t>
      </w:r>
    </w:p>
    <w:p w14:paraId="574F90CF" w14:textId="725877EA" w:rsidR="00D272EB" w:rsidRPr="00B07DFD" w:rsidRDefault="37D93FF6" w:rsidP="00B07DFD">
      <w:pPr>
        <w:pStyle w:val="ListParagraph"/>
        <w:widowControl w:val="0"/>
        <w:numPr>
          <w:ilvl w:val="0"/>
          <w:numId w:val="1"/>
        </w:numPr>
        <w:autoSpaceDE w:val="0"/>
        <w:autoSpaceDN w:val="0"/>
        <w:adjustRightInd w:val="0"/>
        <w:spacing w:before="8" w:line="276" w:lineRule="auto"/>
        <w:ind w:right="128"/>
        <w:jc w:val="both"/>
        <w:rPr>
          <w:rFonts w:ascii="Tahoma" w:hAnsi="Tahoma" w:cs="Tahoma"/>
          <w:color w:val="000000" w:themeColor="text1"/>
          <w:sz w:val="20"/>
          <w:szCs w:val="20"/>
        </w:rPr>
      </w:pPr>
      <w:r w:rsidRPr="7EB02264">
        <w:rPr>
          <w:rFonts w:ascii="Tahoma" w:hAnsi="Tahoma" w:cs="Tahoma"/>
          <w:b/>
          <w:bCs/>
          <w:sz w:val="20"/>
          <w:szCs w:val="20"/>
        </w:rPr>
        <w:t>Three Letters of recommendation</w:t>
      </w:r>
      <w:r w:rsidRPr="7EB02264">
        <w:rPr>
          <w:rFonts w:ascii="Tahoma" w:hAnsi="Tahoma" w:cs="Tahoma"/>
          <w:b/>
          <w:bCs/>
          <w:color w:val="404040" w:themeColor="text1" w:themeTint="BF"/>
          <w:sz w:val="20"/>
          <w:szCs w:val="20"/>
        </w:rPr>
        <w:t xml:space="preserve">: </w:t>
      </w:r>
      <w:r w:rsidRPr="7EB02264">
        <w:rPr>
          <w:rFonts w:ascii="Tahoma" w:hAnsi="Tahoma" w:cs="Tahoma"/>
          <w:color w:val="000000" w:themeColor="text1"/>
          <w:sz w:val="20"/>
          <w:szCs w:val="20"/>
        </w:rPr>
        <w:t xml:space="preserve">Letters of recommendation should be from individuals who have knowledge of your skills/ abilities, personal characteristics, academic achievement and or professional development. Examples of these individuals are teachers, CASA, counselors, Supervisor, Social Worker, and or community sponsor. The letters of recommendations can be sent directly to the Scholarship Committee via </w:t>
      </w:r>
      <w:r w:rsidR="00D850F5" w:rsidRPr="7EB02264">
        <w:rPr>
          <w:rFonts w:ascii="Tahoma" w:hAnsi="Tahoma" w:cs="Tahoma"/>
          <w:color w:val="000000" w:themeColor="text1"/>
          <w:sz w:val="20"/>
          <w:szCs w:val="20"/>
        </w:rPr>
        <w:t>email,</w:t>
      </w:r>
      <w:r w:rsidRPr="7EB02264">
        <w:rPr>
          <w:rFonts w:ascii="Tahoma" w:hAnsi="Tahoma" w:cs="Tahoma"/>
          <w:color w:val="000000" w:themeColor="text1"/>
          <w:sz w:val="20"/>
          <w:szCs w:val="20"/>
        </w:rPr>
        <w:t xml:space="preserve"> or it can be attached with the application.</w:t>
      </w:r>
    </w:p>
    <w:p w14:paraId="574F90D1" w14:textId="10E59A6B" w:rsidR="00D272EB" w:rsidRPr="00B07DFD" w:rsidRDefault="20BDE1D5" w:rsidP="00B07DFD">
      <w:pPr>
        <w:pStyle w:val="ListParagraph"/>
        <w:widowControl w:val="0"/>
        <w:numPr>
          <w:ilvl w:val="0"/>
          <w:numId w:val="1"/>
        </w:numPr>
        <w:autoSpaceDE w:val="0"/>
        <w:autoSpaceDN w:val="0"/>
        <w:adjustRightInd w:val="0"/>
        <w:spacing w:line="276" w:lineRule="auto"/>
        <w:ind w:right="422"/>
        <w:jc w:val="both"/>
        <w:rPr>
          <w:rFonts w:ascii="Tahoma" w:hAnsi="Tahoma" w:cs="Tahoma"/>
          <w:color w:val="000000"/>
          <w:sz w:val="20"/>
          <w:szCs w:val="20"/>
        </w:rPr>
      </w:pPr>
      <w:r w:rsidRPr="7EB02264">
        <w:rPr>
          <w:rFonts w:ascii="Tahoma" w:hAnsi="Tahoma" w:cs="Tahoma"/>
          <w:b/>
          <w:bCs/>
          <w:sz w:val="20"/>
          <w:szCs w:val="20"/>
        </w:rPr>
        <w:t>A</w:t>
      </w:r>
      <w:r w:rsidRPr="7EB02264">
        <w:rPr>
          <w:rFonts w:ascii="Tahoma" w:hAnsi="Tahoma" w:cs="Tahoma"/>
          <w:b/>
          <w:bCs/>
          <w:spacing w:val="1"/>
          <w:sz w:val="20"/>
          <w:szCs w:val="20"/>
        </w:rPr>
        <w:t xml:space="preserve"> </w:t>
      </w:r>
      <w:r w:rsidRPr="7EB02264">
        <w:rPr>
          <w:rFonts w:ascii="Tahoma" w:hAnsi="Tahoma" w:cs="Tahoma"/>
          <w:b/>
          <w:bCs/>
          <w:sz w:val="20"/>
          <w:szCs w:val="20"/>
        </w:rPr>
        <w:t>ce</w:t>
      </w:r>
      <w:r w:rsidRPr="7EB02264">
        <w:rPr>
          <w:rFonts w:ascii="Tahoma" w:hAnsi="Tahoma" w:cs="Tahoma"/>
          <w:b/>
          <w:bCs/>
          <w:spacing w:val="1"/>
          <w:sz w:val="20"/>
          <w:szCs w:val="20"/>
        </w:rPr>
        <w:t>r</w:t>
      </w:r>
      <w:r w:rsidRPr="7EB02264">
        <w:rPr>
          <w:rFonts w:ascii="Tahoma" w:hAnsi="Tahoma" w:cs="Tahoma"/>
          <w:b/>
          <w:bCs/>
          <w:sz w:val="20"/>
          <w:szCs w:val="20"/>
        </w:rPr>
        <w:t>t</w:t>
      </w:r>
      <w:r w:rsidRPr="7EB02264">
        <w:rPr>
          <w:rFonts w:ascii="Tahoma" w:hAnsi="Tahoma" w:cs="Tahoma"/>
          <w:b/>
          <w:bCs/>
          <w:spacing w:val="1"/>
          <w:sz w:val="20"/>
          <w:szCs w:val="20"/>
        </w:rPr>
        <w:t>i</w:t>
      </w:r>
      <w:r w:rsidRPr="7EB02264">
        <w:rPr>
          <w:rFonts w:ascii="Tahoma" w:hAnsi="Tahoma" w:cs="Tahoma"/>
          <w:b/>
          <w:bCs/>
          <w:sz w:val="20"/>
          <w:szCs w:val="20"/>
        </w:rPr>
        <w:t>f</w:t>
      </w:r>
      <w:r w:rsidRPr="7EB02264">
        <w:rPr>
          <w:rFonts w:ascii="Tahoma" w:hAnsi="Tahoma" w:cs="Tahoma"/>
          <w:b/>
          <w:bCs/>
          <w:spacing w:val="-1"/>
          <w:sz w:val="20"/>
          <w:szCs w:val="20"/>
        </w:rPr>
        <w:t>ie</w:t>
      </w:r>
      <w:r w:rsidRPr="7EB02264">
        <w:rPr>
          <w:rFonts w:ascii="Tahoma" w:hAnsi="Tahoma" w:cs="Tahoma"/>
          <w:b/>
          <w:bCs/>
          <w:sz w:val="20"/>
          <w:szCs w:val="20"/>
        </w:rPr>
        <w:t>d</w:t>
      </w:r>
      <w:r w:rsidRPr="7EB02264">
        <w:rPr>
          <w:rFonts w:ascii="Tahoma" w:hAnsi="Tahoma" w:cs="Tahoma"/>
          <w:b/>
          <w:bCs/>
          <w:spacing w:val="-7"/>
          <w:sz w:val="20"/>
          <w:szCs w:val="20"/>
        </w:rPr>
        <w:t xml:space="preserve"> </w:t>
      </w:r>
      <w:r w:rsidR="19680EE4" w:rsidRPr="7EB02264">
        <w:rPr>
          <w:rFonts w:ascii="Tahoma" w:hAnsi="Tahoma" w:cs="Tahoma"/>
          <w:b/>
          <w:bCs/>
          <w:spacing w:val="-7"/>
          <w:sz w:val="20"/>
          <w:szCs w:val="20"/>
        </w:rPr>
        <w:t xml:space="preserve">and sealed </w:t>
      </w:r>
      <w:r w:rsidRPr="7EB02264">
        <w:rPr>
          <w:rFonts w:ascii="Tahoma" w:hAnsi="Tahoma" w:cs="Tahoma"/>
          <w:b/>
          <w:bCs/>
          <w:sz w:val="20"/>
          <w:szCs w:val="20"/>
        </w:rPr>
        <w:t>c</w:t>
      </w:r>
      <w:r w:rsidRPr="7EB02264">
        <w:rPr>
          <w:rFonts w:ascii="Tahoma" w:hAnsi="Tahoma" w:cs="Tahoma"/>
          <w:b/>
          <w:bCs/>
          <w:spacing w:val="1"/>
          <w:sz w:val="20"/>
          <w:szCs w:val="20"/>
        </w:rPr>
        <w:t>o</w:t>
      </w:r>
      <w:r w:rsidRPr="7EB02264">
        <w:rPr>
          <w:rFonts w:ascii="Tahoma" w:hAnsi="Tahoma" w:cs="Tahoma"/>
          <w:b/>
          <w:bCs/>
          <w:sz w:val="20"/>
          <w:szCs w:val="20"/>
        </w:rPr>
        <w:t xml:space="preserve">py </w:t>
      </w:r>
      <w:r w:rsidRPr="7EB02264">
        <w:rPr>
          <w:rFonts w:ascii="Tahoma" w:hAnsi="Tahoma" w:cs="Tahoma"/>
          <w:b/>
          <w:bCs/>
          <w:spacing w:val="-2"/>
          <w:sz w:val="20"/>
          <w:szCs w:val="20"/>
        </w:rPr>
        <w:t>o</w:t>
      </w:r>
      <w:r w:rsidRPr="7EB02264">
        <w:rPr>
          <w:rFonts w:ascii="Tahoma" w:hAnsi="Tahoma" w:cs="Tahoma"/>
          <w:b/>
          <w:bCs/>
          <w:sz w:val="20"/>
          <w:szCs w:val="20"/>
        </w:rPr>
        <w:t>f</w:t>
      </w:r>
      <w:r w:rsidRPr="7EB02264">
        <w:rPr>
          <w:rFonts w:ascii="Tahoma" w:hAnsi="Tahoma" w:cs="Tahoma"/>
          <w:b/>
          <w:bCs/>
          <w:spacing w:val="-1"/>
          <w:sz w:val="20"/>
          <w:szCs w:val="20"/>
        </w:rPr>
        <w:t xml:space="preserve"> </w:t>
      </w:r>
      <w:r w:rsidRPr="7EB02264">
        <w:rPr>
          <w:rFonts w:ascii="Tahoma" w:hAnsi="Tahoma" w:cs="Tahoma"/>
          <w:b/>
          <w:bCs/>
          <w:sz w:val="20"/>
          <w:szCs w:val="20"/>
        </w:rPr>
        <w:t>h</w:t>
      </w:r>
      <w:r w:rsidRPr="7EB02264">
        <w:rPr>
          <w:rFonts w:ascii="Tahoma" w:hAnsi="Tahoma" w:cs="Tahoma"/>
          <w:b/>
          <w:bCs/>
          <w:spacing w:val="1"/>
          <w:sz w:val="20"/>
          <w:szCs w:val="20"/>
        </w:rPr>
        <w:t>i</w:t>
      </w:r>
      <w:r w:rsidRPr="7EB02264">
        <w:rPr>
          <w:rFonts w:ascii="Tahoma" w:hAnsi="Tahoma" w:cs="Tahoma"/>
          <w:b/>
          <w:bCs/>
          <w:spacing w:val="-1"/>
          <w:sz w:val="20"/>
          <w:szCs w:val="20"/>
        </w:rPr>
        <w:t>g</w:t>
      </w:r>
      <w:r w:rsidRPr="7EB02264">
        <w:rPr>
          <w:rFonts w:ascii="Tahoma" w:hAnsi="Tahoma" w:cs="Tahoma"/>
          <w:b/>
          <w:bCs/>
          <w:sz w:val="20"/>
          <w:szCs w:val="20"/>
        </w:rPr>
        <w:t>h</w:t>
      </w:r>
      <w:r w:rsidRPr="7EB02264">
        <w:rPr>
          <w:rFonts w:ascii="Tahoma" w:hAnsi="Tahoma" w:cs="Tahoma"/>
          <w:b/>
          <w:bCs/>
          <w:spacing w:val="1"/>
          <w:sz w:val="20"/>
          <w:szCs w:val="20"/>
        </w:rPr>
        <w:t xml:space="preserve"> </w:t>
      </w:r>
      <w:r w:rsidRPr="7EB02264">
        <w:rPr>
          <w:rFonts w:ascii="Tahoma" w:hAnsi="Tahoma" w:cs="Tahoma"/>
          <w:b/>
          <w:bCs/>
          <w:spacing w:val="-2"/>
          <w:sz w:val="20"/>
          <w:szCs w:val="20"/>
        </w:rPr>
        <w:t>s</w:t>
      </w:r>
      <w:r w:rsidRPr="7EB02264">
        <w:rPr>
          <w:rFonts w:ascii="Tahoma" w:hAnsi="Tahoma" w:cs="Tahoma"/>
          <w:b/>
          <w:bCs/>
          <w:sz w:val="20"/>
          <w:szCs w:val="20"/>
        </w:rPr>
        <w:t>c</w:t>
      </w:r>
      <w:r w:rsidRPr="7EB02264">
        <w:rPr>
          <w:rFonts w:ascii="Tahoma" w:hAnsi="Tahoma" w:cs="Tahoma"/>
          <w:b/>
          <w:bCs/>
          <w:spacing w:val="1"/>
          <w:sz w:val="20"/>
          <w:szCs w:val="20"/>
        </w:rPr>
        <w:t>h</w:t>
      </w:r>
      <w:r w:rsidRPr="7EB02264">
        <w:rPr>
          <w:rFonts w:ascii="Tahoma" w:hAnsi="Tahoma" w:cs="Tahoma"/>
          <w:b/>
          <w:bCs/>
          <w:sz w:val="20"/>
          <w:szCs w:val="20"/>
        </w:rPr>
        <w:t>o</w:t>
      </w:r>
      <w:r w:rsidRPr="7EB02264">
        <w:rPr>
          <w:rFonts w:ascii="Tahoma" w:hAnsi="Tahoma" w:cs="Tahoma"/>
          <w:b/>
          <w:bCs/>
          <w:spacing w:val="1"/>
          <w:sz w:val="20"/>
          <w:szCs w:val="20"/>
        </w:rPr>
        <w:t>o</w:t>
      </w:r>
      <w:r w:rsidRPr="7EB02264">
        <w:rPr>
          <w:rFonts w:ascii="Tahoma" w:hAnsi="Tahoma" w:cs="Tahoma"/>
          <w:b/>
          <w:bCs/>
          <w:sz w:val="20"/>
          <w:szCs w:val="20"/>
        </w:rPr>
        <w:t>l</w:t>
      </w:r>
      <w:r w:rsidRPr="7EB02264">
        <w:rPr>
          <w:rFonts w:ascii="Tahoma" w:hAnsi="Tahoma" w:cs="Tahoma"/>
          <w:b/>
          <w:bCs/>
          <w:spacing w:val="-1"/>
          <w:sz w:val="20"/>
          <w:szCs w:val="20"/>
        </w:rPr>
        <w:t xml:space="preserve"> a</w:t>
      </w:r>
      <w:r w:rsidRPr="7EB02264">
        <w:rPr>
          <w:rFonts w:ascii="Tahoma" w:hAnsi="Tahoma" w:cs="Tahoma"/>
          <w:b/>
          <w:bCs/>
          <w:sz w:val="20"/>
          <w:szCs w:val="20"/>
        </w:rPr>
        <w:t>nd</w:t>
      </w:r>
      <w:r w:rsidRPr="7EB02264">
        <w:rPr>
          <w:rFonts w:ascii="Tahoma" w:hAnsi="Tahoma" w:cs="Tahoma"/>
          <w:b/>
          <w:bCs/>
          <w:spacing w:val="-1"/>
          <w:sz w:val="20"/>
          <w:szCs w:val="20"/>
        </w:rPr>
        <w:t xml:space="preserve"> </w:t>
      </w:r>
      <w:r w:rsidRPr="7EB02264">
        <w:rPr>
          <w:rFonts w:ascii="Tahoma" w:hAnsi="Tahoma" w:cs="Tahoma"/>
          <w:b/>
          <w:bCs/>
          <w:sz w:val="20"/>
          <w:szCs w:val="20"/>
        </w:rPr>
        <w:t>or c</w:t>
      </w:r>
      <w:r w:rsidRPr="7EB02264">
        <w:rPr>
          <w:rFonts w:ascii="Tahoma" w:hAnsi="Tahoma" w:cs="Tahoma"/>
          <w:b/>
          <w:bCs/>
          <w:spacing w:val="1"/>
          <w:sz w:val="20"/>
          <w:szCs w:val="20"/>
        </w:rPr>
        <w:t>o</w:t>
      </w:r>
      <w:r w:rsidRPr="7EB02264">
        <w:rPr>
          <w:rFonts w:ascii="Tahoma" w:hAnsi="Tahoma" w:cs="Tahoma"/>
          <w:b/>
          <w:bCs/>
          <w:spacing w:val="-1"/>
          <w:sz w:val="20"/>
          <w:szCs w:val="20"/>
        </w:rPr>
        <w:t>l</w:t>
      </w:r>
      <w:r w:rsidRPr="7EB02264">
        <w:rPr>
          <w:rFonts w:ascii="Tahoma" w:hAnsi="Tahoma" w:cs="Tahoma"/>
          <w:b/>
          <w:bCs/>
          <w:spacing w:val="1"/>
          <w:sz w:val="20"/>
          <w:szCs w:val="20"/>
        </w:rPr>
        <w:t>l</w:t>
      </w:r>
      <w:r w:rsidRPr="7EB02264">
        <w:rPr>
          <w:rFonts w:ascii="Tahoma" w:hAnsi="Tahoma" w:cs="Tahoma"/>
          <w:b/>
          <w:bCs/>
          <w:spacing w:val="-1"/>
          <w:sz w:val="20"/>
          <w:szCs w:val="20"/>
        </w:rPr>
        <w:t>eg</w:t>
      </w:r>
      <w:r w:rsidRPr="7EB02264">
        <w:rPr>
          <w:rFonts w:ascii="Tahoma" w:hAnsi="Tahoma" w:cs="Tahoma"/>
          <w:b/>
          <w:bCs/>
          <w:sz w:val="20"/>
          <w:szCs w:val="20"/>
        </w:rPr>
        <w:t>e t</w:t>
      </w:r>
      <w:r w:rsidRPr="7EB02264">
        <w:rPr>
          <w:rFonts w:ascii="Tahoma" w:hAnsi="Tahoma" w:cs="Tahoma"/>
          <w:b/>
          <w:bCs/>
          <w:spacing w:val="2"/>
          <w:sz w:val="20"/>
          <w:szCs w:val="20"/>
        </w:rPr>
        <w:t>r</w:t>
      </w:r>
      <w:r w:rsidRPr="7EB02264">
        <w:rPr>
          <w:rFonts w:ascii="Tahoma" w:hAnsi="Tahoma" w:cs="Tahoma"/>
          <w:b/>
          <w:bCs/>
          <w:spacing w:val="-3"/>
          <w:sz w:val="20"/>
          <w:szCs w:val="20"/>
        </w:rPr>
        <w:t>a</w:t>
      </w:r>
      <w:r w:rsidRPr="7EB02264">
        <w:rPr>
          <w:rFonts w:ascii="Tahoma" w:hAnsi="Tahoma" w:cs="Tahoma"/>
          <w:b/>
          <w:bCs/>
          <w:sz w:val="20"/>
          <w:szCs w:val="20"/>
        </w:rPr>
        <w:t>nsc</w:t>
      </w:r>
      <w:r w:rsidRPr="7EB02264">
        <w:rPr>
          <w:rFonts w:ascii="Tahoma" w:hAnsi="Tahoma" w:cs="Tahoma"/>
          <w:b/>
          <w:bCs/>
          <w:spacing w:val="2"/>
          <w:sz w:val="20"/>
          <w:szCs w:val="20"/>
        </w:rPr>
        <w:t>r</w:t>
      </w:r>
      <w:r w:rsidRPr="7EB02264">
        <w:rPr>
          <w:rFonts w:ascii="Tahoma" w:hAnsi="Tahoma" w:cs="Tahoma"/>
          <w:b/>
          <w:bCs/>
          <w:spacing w:val="-1"/>
          <w:sz w:val="20"/>
          <w:szCs w:val="20"/>
        </w:rPr>
        <w:t>i</w:t>
      </w:r>
      <w:r w:rsidRPr="7EB02264">
        <w:rPr>
          <w:rFonts w:ascii="Tahoma" w:hAnsi="Tahoma" w:cs="Tahoma"/>
          <w:b/>
          <w:bCs/>
          <w:sz w:val="20"/>
          <w:szCs w:val="20"/>
        </w:rPr>
        <w:t>pt</w:t>
      </w:r>
      <w:r w:rsidRPr="7EB02264">
        <w:rPr>
          <w:rFonts w:ascii="Tahoma" w:hAnsi="Tahoma" w:cs="Tahoma"/>
          <w:b/>
          <w:bCs/>
          <w:spacing w:val="-1"/>
          <w:sz w:val="20"/>
          <w:szCs w:val="20"/>
        </w:rPr>
        <w:t>s</w:t>
      </w:r>
      <w:r w:rsidRPr="7EB02264">
        <w:rPr>
          <w:rFonts w:ascii="Tahoma" w:hAnsi="Tahoma" w:cs="Tahoma"/>
          <w:b/>
          <w:bCs/>
          <w:sz w:val="20"/>
          <w:szCs w:val="20"/>
        </w:rPr>
        <w:t xml:space="preserve">: </w:t>
      </w:r>
      <w:r w:rsidRPr="7EB02264">
        <w:rPr>
          <w:rFonts w:ascii="Tahoma" w:hAnsi="Tahoma" w:cs="Tahoma"/>
          <w:b/>
          <w:bCs/>
          <w:spacing w:val="10"/>
          <w:sz w:val="20"/>
          <w:szCs w:val="20"/>
        </w:rPr>
        <w:t xml:space="preserve"> </w:t>
      </w:r>
      <w:r w:rsidRPr="7EB02264">
        <w:rPr>
          <w:rFonts w:ascii="Tahoma" w:hAnsi="Tahoma" w:cs="Tahoma"/>
          <w:color w:val="000000"/>
          <w:sz w:val="20"/>
          <w:szCs w:val="20"/>
        </w:rPr>
        <w:t>A</w:t>
      </w:r>
      <w:r w:rsidRPr="7EB02264">
        <w:rPr>
          <w:rFonts w:ascii="Tahoma" w:hAnsi="Tahoma" w:cs="Tahoma"/>
          <w:color w:val="000000"/>
          <w:spacing w:val="-1"/>
          <w:sz w:val="20"/>
          <w:szCs w:val="20"/>
        </w:rPr>
        <w:t>l</w:t>
      </w:r>
      <w:r w:rsidRPr="7EB02264">
        <w:rPr>
          <w:rFonts w:ascii="Tahoma" w:hAnsi="Tahoma" w:cs="Tahoma"/>
          <w:color w:val="000000"/>
          <w:sz w:val="20"/>
          <w:szCs w:val="20"/>
        </w:rPr>
        <w:t>l</w:t>
      </w:r>
      <w:r w:rsidRPr="7EB02264">
        <w:rPr>
          <w:rFonts w:ascii="Tahoma" w:hAnsi="Tahoma" w:cs="Tahoma"/>
          <w:color w:val="000000"/>
          <w:spacing w:val="-3"/>
          <w:sz w:val="20"/>
          <w:szCs w:val="20"/>
        </w:rPr>
        <w:t xml:space="preserve"> </w:t>
      </w:r>
      <w:r w:rsidRPr="7EB02264">
        <w:rPr>
          <w:rFonts w:ascii="Tahoma" w:hAnsi="Tahoma" w:cs="Tahoma"/>
          <w:color w:val="000000"/>
          <w:spacing w:val="1"/>
          <w:sz w:val="20"/>
          <w:szCs w:val="20"/>
        </w:rPr>
        <w:t>t</w:t>
      </w:r>
      <w:r w:rsidRPr="7EB02264">
        <w:rPr>
          <w:rFonts w:ascii="Tahoma" w:hAnsi="Tahoma" w:cs="Tahoma"/>
          <w:color w:val="000000"/>
          <w:sz w:val="20"/>
          <w:szCs w:val="20"/>
        </w:rPr>
        <w:t>ra</w:t>
      </w:r>
      <w:r w:rsidRPr="7EB02264">
        <w:rPr>
          <w:rFonts w:ascii="Tahoma" w:hAnsi="Tahoma" w:cs="Tahoma"/>
          <w:color w:val="000000"/>
          <w:spacing w:val="-1"/>
          <w:sz w:val="20"/>
          <w:szCs w:val="20"/>
        </w:rPr>
        <w:t>n</w:t>
      </w:r>
      <w:r w:rsidRPr="7EB02264">
        <w:rPr>
          <w:rFonts w:ascii="Tahoma" w:hAnsi="Tahoma" w:cs="Tahoma"/>
          <w:color w:val="000000"/>
          <w:sz w:val="20"/>
          <w:szCs w:val="20"/>
        </w:rPr>
        <w:t>scri</w:t>
      </w:r>
      <w:r w:rsidRPr="7EB02264">
        <w:rPr>
          <w:rFonts w:ascii="Tahoma" w:hAnsi="Tahoma" w:cs="Tahoma"/>
          <w:color w:val="000000"/>
          <w:spacing w:val="-1"/>
          <w:sz w:val="20"/>
          <w:szCs w:val="20"/>
        </w:rPr>
        <w:t>p</w:t>
      </w:r>
      <w:r w:rsidRPr="7EB02264">
        <w:rPr>
          <w:rFonts w:ascii="Tahoma" w:hAnsi="Tahoma" w:cs="Tahoma"/>
          <w:color w:val="000000"/>
          <w:spacing w:val="-2"/>
          <w:sz w:val="20"/>
          <w:szCs w:val="20"/>
        </w:rPr>
        <w:t>t</w:t>
      </w:r>
      <w:r w:rsidRPr="7EB02264">
        <w:rPr>
          <w:rFonts w:ascii="Tahoma" w:hAnsi="Tahoma" w:cs="Tahoma"/>
          <w:color w:val="000000"/>
          <w:sz w:val="20"/>
          <w:szCs w:val="20"/>
        </w:rPr>
        <w:t xml:space="preserve">s </w:t>
      </w:r>
      <w:r w:rsidRPr="7EB02264">
        <w:rPr>
          <w:rFonts w:ascii="Tahoma" w:hAnsi="Tahoma" w:cs="Tahoma"/>
          <w:color w:val="000000"/>
          <w:spacing w:val="-2"/>
          <w:sz w:val="20"/>
          <w:szCs w:val="20"/>
        </w:rPr>
        <w:t>c</w:t>
      </w:r>
      <w:r w:rsidRPr="7EB02264">
        <w:rPr>
          <w:rFonts w:ascii="Tahoma" w:hAnsi="Tahoma" w:cs="Tahoma"/>
          <w:color w:val="000000"/>
          <w:sz w:val="20"/>
          <w:szCs w:val="20"/>
        </w:rPr>
        <w:t>an</w:t>
      </w:r>
      <w:r w:rsidRPr="7EB02264">
        <w:rPr>
          <w:rFonts w:ascii="Tahoma" w:hAnsi="Tahoma" w:cs="Tahoma"/>
          <w:color w:val="000000"/>
          <w:spacing w:val="-1"/>
          <w:sz w:val="20"/>
          <w:szCs w:val="20"/>
        </w:rPr>
        <w:t xml:space="preserve"> </w:t>
      </w:r>
      <w:r w:rsidRPr="7EB02264">
        <w:rPr>
          <w:rFonts w:ascii="Tahoma" w:hAnsi="Tahoma" w:cs="Tahoma"/>
          <w:color w:val="000000"/>
          <w:sz w:val="20"/>
          <w:szCs w:val="20"/>
        </w:rPr>
        <w:t>be</w:t>
      </w:r>
      <w:r w:rsidRPr="7EB02264">
        <w:rPr>
          <w:rFonts w:ascii="Tahoma" w:hAnsi="Tahoma" w:cs="Tahoma"/>
          <w:color w:val="000000"/>
          <w:spacing w:val="1"/>
          <w:sz w:val="20"/>
          <w:szCs w:val="20"/>
        </w:rPr>
        <w:t xml:space="preserve"> o</w:t>
      </w:r>
      <w:r w:rsidRPr="7EB02264">
        <w:rPr>
          <w:rFonts w:ascii="Tahoma" w:hAnsi="Tahoma" w:cs="Tahoma"/>
          <w:color w:val="000000"/>
          <w:spacing w:val="-1"/>
          <w:sz w:val="20"/>
          <w:szCs w:val="20"/>
        </w:rPr>
        <w:t>b</w:t>
      </w:r>
      <w:r w:rsidRPr="7EB02264">
        <w:rPr>
          <w:rFonts w:ascii="Tahoma" w:hAnsi="Tahoma" w:cs="Tahoma"/>
          <w:color w:val="000000"/>
          <w:spacing w:val="-2"/>
          <w:sz w:val="20"/>
          <w:szCs w:val="20"/>
        </w:rPr>
        <w:t>t</w:t>
      </w:r>
      <w:r w:rsidRPr="7EB02264">
        <w:rPr>
          <w:rFonts w:ascii="Tahoma" w:hAnsi="Tahoma" w:cs="Tahoma"/>
          <w:color w:val="000000"/>
          <w:sz w:val="20"/>
          <w:szCs w:val="20"/>
        </w:rPr>
        <w:t>ai</w:t>
      </w:r>
      <w:r w:rsidRPr="7EB02264">
        <w:rPr>
          <w:rFonts w:ascii="Tahoma" w:hAnsi="Tahoma" w:cs="Tahoma"/>
          <w:color w:val="000000"/>
          <w:spacing w:val="-1"/>
          <w:sz w:val="20"/>
          <w:szCs w:val="20"/>
        </w:rPr>
        <w:t>n</w:t>
      </w:r>
      <w:r w:rsidRPr="7EB02264">
        <w:rPr>
          <w:rFonts w:ascii="Tahoma" w:hAnsi="Tahoma" w:cs="Tahoma"/>
          <w:color w:val="000000"/>
          <w:sz w:val="20"/>
          <w:szCs w:val="20"/>
        </w:rPr>
        <w:t>ed f</w:t>
      </w:r>
      <w:r w:rsidRPr="7EB02264">
        <w:rPr>
          <w:rFonts w:ascii="Tahoma" w:hAnsi="Tahoma" w:cs="Tahoma"/>
          <w:color w:val="000000"/>
          <w:spacing w:val="-3"/>
          <w:sz w:val="20"/>
          <w:szCs w:val="20"/>
        </w:rPr>
        <w:t>r</w:t>
      </w:r>
      <w:r w:rsidRPr="7EB02264">
        <w:rPr>
          <w:rFonts w:ascii="Tahoma" w:hAnsi="Tahoma" w:cs="Tahoma"/>
          <w:color w:val="000000"/>
          <w:spacing w:val="1"/>
          <w:sz w:val="20"/>
          <w:szCs w:val="20"/>
        </w:rPr>
        <w:t>o</w:t>
      </w:r>
      <w:r w:rsidRPr="7EB02264">
        <w:rPr>
          <w:rFonts w:ascii="Tahoma" w:hAnsi="Tahoma" w:cs="Tahoma"/>
          <w:color w:val="000000"/>
          <w:sz w:val="20"/>
          <w:szCs w:val="20"/>
        </w:rPr>
        <w:t>m</w:t>
      </w:r>
      <w:r w:rsidRPr="7EB02264">
        <w:rPr>
          <w:rFonts w:ascii="Tahoma" w:hAnsi="Tahoma" w:cs="Tahoma"/>
          <w:color w:val="000000"/>
          <w:spacing w:val="-1"/>
          <w:sz w:val="20"/>
          <w:szCs w:val="20"/>
        </w:rPr>
        <w:t xml:space="preserve"> </w:t>
      </w:r>
      <w:r w:rsidRPr="7EB02264">
        <w:rPr>
          <w:rFonts w:ascii="Tahoma" w:hAnsi="Tahoma" w:cs="Tahoma"/>
          <w:color w:val="000000"/>
          <w:spacing w:val="1"/>
          <w:sz w:val="20"/>
          <w:szCs w:val="20"/>
        </w:rPr>
        <w:t>t</w:t>
      </w:r>
      <w:r w:rsidRPr="7EB02264">
        <w:rPr>
          <w:rFonts w:ascii="Tahoma" w:hAnsi="Tahoma" w:cs="Tahoma"/>
          <w:color w:val="000000"/>
          <w:spacing w:val="-1"/>
          <w:sz w:val="20"/>
          <w:szCs w:val="20"/>
        </w:rPr>
        <w:t>h</w:t>
      </w:r>
      <w:r w:rsidRPr="7EB02264">
        <w:rPr>
          <w:rFonts w:ascii="Tahoma" w:hAnsi="Tahoma" w:cs="Tahoma"/>
          <w:color w:val="000000"/>
          <w:sz w:val="20"/>
          <w:szCs w:val="20"/>
        </w:rPr>
        <w:t>e</w:t>
      </w:r>
      <w:r w:rsidRPr="7EB02264">
        <w:rPr>
          <w:rFonts w:ascii="Tahoma" w:hAnsi="Tahoma" w:cs="Tahoma"/>
          <w:color w:val="000000"/>
          <w:spacing w:val="-1"/>
          <w:sz w:val="20"/>
          <w:szCs w:val="20"/>
        </w:rPr>
        <w:t xml:space="preserve"> </w:t>
      </w:r>
      <w:r w:rsidRPr="7EB02264">
        <w:rPr>
          <w:rFonts w:ascii="Tahoma" w:hAnsi="Tahoma" w:cs="Tahoma"/>
          <w:color w:val="000000"/>
          <w:sz w:val="20"/>
          <w:szCs w:val="20"/>
        </w:rPr>
        <w:t>s</w:t>
      </w:r>
      <w:r w:rsidRPr="7EB02264">
        <w:rPr>
          <w:rFonts w:ascii="Tahoma" w:hAnsi="Tahoma" w:cs="Tahoma"/>
          <w:color w:val="000000"/>
          <w:spacing w:val="-2"/>
          <w:sz w:val="20"/>
          <w:szCs w:val="20"/>
        </w:rPr>
        <w:t>c</w:t>
      </w:r>
      <w:r w:rsidRPr="7EB02264">
        <w:rPr>
          <w:rFonts w:ascii="Tahoma" w:hAnsi="Tahoma" w:cs="Tahoma"/>
          <w:color w:val="000000"/>
          <w:spacing w:val="-1"/>
          <w:sz w:val="20"/>
          <w:szCs w:val="20"/>
        </w:rPr>
        <w:t>h</w:t>
      </w:r>
      <w:r w:rsidRPr="7EB02264">
        <w:rPr>
          <w:rFonts w:ascii="Tahoma" w:hAnsi="Tahoma" w:cs="Tahoma"/>
          <w:color w:val="000000"/>
          <w:spacing w:val="1"/>
          <w:sz w:val="20"/>
          <w:szCs w:val="20"/>
        </w:rPr>
        <w:t>oo</w:t>
      </w:r>
      <w:r w:rsidRPr="7EB02264">
        <w:rPr>
          <w:rFonts w:ascii="Tahoma" w:hAnsi="Tahoma" w:cs="Tahoma"/>
          <w:color w:val="000000"/>
          <w:sz w:val="20"/>
          <w:szCs w:val="20"/>
        </w:rPr>
        <w:t>l’s aca</w:t>
      </w:r>
      <w:r w:rsidRPr="7EB02264">
        <w:rPr>
          <w:rFonts w:ascii="Tahoma" w:hAnsi="Tahoma" w:cs="Tahoma"/>
          <w:color w:val="000000"/>
          <w:spacing w:val="-1"/>
          <w:sz w:val="20"/>
          <w:szCs w:val="20"/>
        </w:rPr>
        <w:t>d</w:t>
      </w:r>
      <w:r w:rsidRPr="7EB02264">
        <w:rPr>
          <w:rFonts w:ascii="Tahoma" w:hAnsi="Tahoma" w:cs="Tahoma"/>
          <w:color w:val="000000"/>
          <w:sz w:val="20"/>
          <w:szCs w:val="20"/>
        </w:rPr>
        <w:t>e</w:t>
      </w:r>
      <w:r w:rsidRPr="7EB02264">
        <w:rPr>
          <w:rFonts w:ascii="Tahoma" w:hAnsi="Tahoma" w:cs="Tahoma"/>
          <w:color w:val="000000"/>
          <w:spacing w:val="1"/>
          <w:sz w:val="20"/>
          <w:szCs w:val="20"/>
        </w:rPr>
        <w:t>m</w:t>
      </w:r>
      <w:r w:rsidRPr="7EB02264">
        <w:rPr>
          <w:rFonts w:ascii="Tahoma" w:hAnsi="Tahoma" w:cs="Tahoma"/>
          <w:color w:val="000000"/>
          <w:spacing w:val="-3"/>
          <w:sz w:val="20"/>
          <w:szCs w:val="20"/>
        </w:rPr>
        <w:t>i</w:t>
      </w:r>
      <w:r w:rsidRPr="7EB02264">
        <w:rPr>
          <w:rFonts w:ascii="Tahoma" w:hAnsi="Tahoma" w:cs="Tahoma"/>
          <w:color w:val="000000"/>
          <w:sz w:val="20"/>
          <w:szCs w:val="20"/>
        </w:rPr>
        <w:t>c</w:t>
      </w:r>
      <w:r w:rsidRPr="7EB02264">
        <w:rPr>
          <w:rFonts w:ascii="Tahoma" w:hAnsi="Tahoma" w:cs="Tahoma"/>
          <w:color w:val="000000"/>
          <w:spacing w:val="-2"/>
          <w:sz w:val="20"/>
          <w:szCs w:val="20"/>
        </w:rPr>
        <w:t xml:space="preserve"> </w:t>
      </w:r>
      <w:r w:rsidRPr="7EB02264">
        <w:rPr>
          <w:rFonts w:ascii="Tahoma" w:hAnsi="Tahoma" w:cs="Tahoma"/>
          <w:color w:val="000000"/>
          <w:spacing w:val="1"/>
          <w:sz w:val="20"/>
          <w:szCs w:val="20"/>
        </w:rPr>
        <w:t>o</w:t>
      </w:r>
      <w:r w:rsidRPr="7EB02264">
        <w:rPr>
          <w:rFonts w:ascii="Tahoma" w:hAnsi="Tahoma" w:cs="Tahoma"/>
          <w:color w:val="000000"/>
          <w:sz w:val="20"/>
          <w:szCs w:val="20"/>
        </w:rPr>
        <w:t>ff</w:t>
      </w:r>
      <w:r w:rsidRPr="7EB02264">
        <w:rPr>
          <w:rFonts w:ascii="Tahoma" w:hAnsi="Tahoma" w:cs="Tahoma"/>
          <w:color w:val="000000"/>
          <w:spacing w:val="-1"/>
          <w:sz w:val="20"/>
          <w:szCs w:val="20"/>
        </w:rPr>
        <w:t>i</w:t>
      </w:r>
      <w:r w:rsidRPr="7EB02264">
        <w:rPr>
          <w:rFonts w:ascii="Tahoma" w:hAnsi="Tahoma" w:cs="Tahoma"/>
          <w:color w:val="000000"/>
          <w:sz w:val="20"/>
          <w:szCs w:val="20"/>
        </w:rPr>
        <w:t>ce.</w:t>
      </w:r>
      <w:r w:rsidRPr="7EB02264">
        <w:rPr>
          <w:rFonts w:ascii="Tahoma" w:hAnsi="Tahoma" w:cs="Tahoma"/>
          <w:color w:val="000000"/>
          <w:spacing w:val="-9"/>
          <w:sz w:val="20"/>
          <w:szCs w:val="20"/>
        </w:rPr>
        <w:t xml:space="preserve"> </w:t>
      </w:r>
      <w:r w:rsidRPr="7EB02264">
        <w:rPr>
          <w:rFonts w:ascii="Tahoma" w:hAnsi="Tahoma" w:cs="Tahoma"/>
          <w:color w:val="000000"/>
          <w:sz w:val="20"/>
          <w:szCs w:val="20"/>
        </w:rPr>
        <w:t>The</w:t>
      </w:r>
      <w:r w:rsidRPr="7EB02264">
        <w:rPr>
          <w:rFonts w:ascii="Tahoma" w:hAnsi="Tahoma" w:cs="Tahoma"/>
          <w:color w:val="000000"/>
          <w:spacing w:val="1"/>
          <w:sz w:val="20"/>
          <w:szCs w:val="20"/>
        </w:rPr>
        <w:t xml:space="preserve"> </w:t>
      </w:r>
      <w:r w:rsidRPr="7EB02264">
        <w:rPr>
          <w:rFonts w:ascii="Tahoma" w:hAnsi="Tahoma" w:cs="Tahoma"/>
          <w:color w:val="000000"/>
          <w:sz w:val="20"/>
          <w:szCs w:val="20"/>
        </w:rPr>
        <w:t>a</w:t>
      </w:r>
      <w:r w:rsidRPr="7EB02264">
        <w:rPr>
          <w:rFonts w:ascii="Tahoma" w:hAnsi="Tahoma" w:cs="Tahoma"/>
          <w:color w:val="000000"/>
          <w:spacing w:val="-3"/>
          <w:sz w:val="20"/>
          <w:szCs w:val="20"/>
        </w:rPr>
        <w:t>d</w:t>
      </w:r>
      <w:r w:rsidRPr="7EB02264">
        <w:rPr>
          <w:rFonts w:ascii="Tahoma" w:hAnsi="Tahoma" w:cs="Tahoma"/>
          <w:color w:val="000000"/>
          <w:spacing w:val="1"/>
          <w:sz w:val="20"/>
          <w:szCs w:val="20"/>
        </w:rPr>
        <w:t>m</w:t>
      </w:r>
      <w:r w:rsidRPr="7EB02264">
        <w:rPr>
          <w:rFonts w:ascii="Tahoma" w:hAnsi="Tahoma" w:cs="Tahoma"/>
          <w:color w:val="000000"/>
          <w:sz w:val="20"/>
          <w:szCs w:val="20"/>
        </w:rPr>
        <w:t>i</w:t>
      </w:r>
      <w:r w:rsidRPr="7EB02264">
        <w:rPr>
          <w:rFonts w:ascii="Tahoma" w:hAnsi="Tahoma" w:cs="Tahoma"/>
          <w:color w:val="000000"/>
          <w:spacing w:val="-4"/>
          <w:sz w:val="20"/>
          <w:szCs w:val="20"/>
        </w:rPr>
        <w:t>n</w:t>
      </w:r>
      <w:r w:rsidRPr="7EB02264">
        <w:rPr>
          <w:rFonts w:ascii="Tahoma" w:hAnsi="Tahoma" w:cs="Tahoma"/>
          <w:color w:val="000000"/>
          <w:sz w:val="20"/>
          <w:szCs w:val="20"/>
        </w:rPr>
        <w:t>istrat</w:t>
      </w:r>
      <w:r w:rsidRPr="7EB02264">
        <w:rPr>
          <w:rFonts w:ascii="Tahoma" w:hAnsi="Tahoma" w:cs="Tahoma"/>
          <w:color w:val="000000"/>
          <w:spacing w:val="-1"/>
          <w:sz w:val="20"/>
          <w:szCs w:val="20"/>
        </w:rPr>
        <w:t>o</w:t>
      </w:r>
      <w:r w:rsidRPr="7EB02264">
        <w:rPr>
          <w:rFonts w:ascii="Tahoma" w:hAnsi="Tahoma" w:cs="Tahoma"/>
          <w:color w:val="000000"/>
          <w:sz w:val="20"/>
          <w:szCs w:val="20"/>
        </w:rPr>
        <w:t>r wi</w:t>
      </w:r>
      <w:r w:rsidRPr="7EB02264">
        <w:rPr>
          <w:rFonts w:ascii="Tahoma" w:hAnsi="Tahoma" w:cs="Tahoma"/>
          <w:color w:val="000000"/>
          <w:spacing w:val="-1"/>
          <w:sz w:val="20"/>
          <w:szCs w:val="20"/>
        </w:rPr>
        <w:t>l</w:t>
      </w:r>
      <w:r w:rsidRPr="7EB02264">
        <w:rPr>
          <w:rFonts w:ascii="Tahoma" w:hAnsi="Tahoma" w:cs="Tahoma"/>
          <w:color w:val="000000"/>
          <w:sz w:val="20"/>
          <w:szCs w:val="20"/>
        </w:rPr>
        <w:t>l p</w:t>
      </w:r>
      <w:r w:rsidRPr="7EB02264">
        <w:rPr>
          <w:rFonts w:ascii="Tahoma" w:hAnsi="Tahoma" w:cs="Tahoma"/>
          <w:color w:val="000000"/>
          <w:spacing w:val="-3"/>
          <w:sz w:val="20"/>
          <w:szCs w:val="20"/>
        </w:rPr>
        <w:t>r</w:t>
      </w:r>
      <w:r w:rsidRPr="7EB02264">
        <w:rPr>
          <w:rFonts w:ascii="Tahoma" w:hAnsi="Tahoma" w:cs="Tahoma"/>
          <w:color w:val="000000"/>
          <w:spacing w:val="-1"/>
          <w:sz w:val="20"/>
          <w:szCs w:val="20"/>
        </w:rPr>
        <w:t>o</w:t>
      </w:r>
      <w:r w:rsidRPr="7EB02264">
        <w:rPr>
          <w:rFonts w:ascii="Tahoma" w:hAnsi="Tahoma" w:cs="Tahoma"/>
          <w:color w:val="000000"/>
          <w:spacing w:val="1"/>
          <w:sz w:val="20"/>
          <w:szCs w:val="20"/>
        </w:rPr>
        <w:t>v</w:t>
      </w:r>
      <w:r w:rsidRPr="7EB02264">
        <w:rPr>
          <w:rFonts w:ascii="Tahoma" w:hAnsi="Tahoma" w:cs="Tahoma"/>
          <w:color w:val="000000"/>
          <w:sz w:val="20"/>
          <w:szCs w:val="20"/>
        </w:rPr>
        <w:t>i</w:t>
      </w:r>
      <w:r w:rsidRPr="7EB02264">
        <w:rPr>
          <w:rFonts w:ascii="Tahoma" w:hAnsi="Tahoma" w:cs="Tahoma"/>
          <w:color w:val="000000"/>
          <w:spacing w:val="-1"/>
          <w:sz w:val="20"/>
          <w:szCs w:val="20"/>
        </w:rPr>
        <w:t>d</w:t>
      </w:r>
      <w:r w:rsidRPr="7EB02264">
        <w:rPr>
          <w:rFonts w:ascii="Tahoma" w:hAnsi="Tahoma" w:cs="Tahoma"/>
          <w:color w:val="000000"/>
          <w:sz w:val="20"/>
          <w:szCs w:val="20"/>
        </w:rPr>
        <w:t>e</w:t>
      </w:r>
      <w:r w:rsidRPr="7EB02264">
        <w:rPr>
          <w:rFonts w:ascii="Tahoma" w:hAnsi="Tahoma" w:cs="Tahoma"/>
          <w:color w:val="000000"/>
          <w:spacing w:val="-1"/>
          <w:sz w:val="20"/>
          <w:szCs w:val="20"/>
        </w:rPr>
        <w:t xml:space="preserve"> </w:t>
      </w:r>
      <w:r w:rsidRPr="7EB02264">
        <w:rPr>
          <w:rFonts w:ascii="Tahoma" w:hAnsi="Tahoma" w:cs="Tahoma"/>
          <w:color w:val="000000"/>
          <w:spacing w:val="1"/>
          <w:sz w:val="20"/>
          <w:szCs w:val="20"/>
        </w:rPr>
        <w:t>yo</w:t>
      </w:r>
      <w:r w:rsidRPr="7EB02264">
        <w:rPr>
          <w:rFonts w:ascii="Tahoma" w:hAnsi="Tahoma" w:cs="Tahoma"/>
          <w:color w:val="000000"/>
          <w:sz w:val="20"/>
          <w:szCs w:val="20"/>
        </w:rPr>
        <w:t>u</w:t>
      </w:r>
      <w:r w:rsidRPr="7EB02264">
        <w:rPr>
          <w:rFonts w:ascii="Tahoma" w:hAnsi="Tahoma" w:cs="Tahoma"/>
          <w:color w:val="000000"/>
          <w:spacing w:val="-2"/>
          <w:sz w:val="20"/>
          <w:szCs w:val="20"/>
        </w:rPr>
        <w:t xml:space="preserve"> </w:t>
      </w:r>
      <w:r w:rsidRPr="7EB02264">
        <w:rPr>
          <w:rFonts w:ascii="Tahoma" w:hAnsi="Tahoma" w:cs="Tahoma"/>
          <w:color w:val="000000"/>
          <w:sz w:val="20"/>
          <w:szCs w:val="20"/>
        </w:rPr>
        <w:t>w</w:t>
      </w:r>
      <w:r w:rsidRPr="7EB02264">
        <w:rPr>
          <w:rFonts w:ascii="Tahoma" w:hAnsi="Tahoma" w:cs="Tahoma"/>
          <w:color w:val="000000"/>
          <w:spacing w:val="-2"/>
          <w:sz w:val="20"/>
          <w:szCs w:val="20"/>
        </w:rPr>
        <w:t>i</w:t>
      </w:r>
      <w:r w:rsidRPr="7EB02264">
        <w:rPr>
          <w:rFonts w:ascii="Tahoma" w:hAnsi="Tahoma" w:cs="Tahoma"/>
          <w:color w:val="000000"/>
          <w:sz w:val="20"/>
          <w:szCs w:val="20"/>
        </w:rPr>
        <w:t xml:space="preserve">th a </w:t>
      </w:r>
      <w:r w:rsidRPr="7EB02264">
        <w:rPr>
          <w:rFonts w:ascii="Tahoma" w:hAnsi="Tahoma" w:cs="Tahoma"/>
          <w:color w:val="000000"/>
          <w:spacing w:val="-2"/>
          <w:sz w:val="20"/>
          <w:szCs w:val="20"/>
        </w:rPr>
        <w:t>c</w:t>
      </w:r>
      <w:r w:rsidRPr="7EB02264">
        <w:rPr>
          <w:rFonts w:ascii="Tahoma" w:hAnsi="Tahoma" w:cs="Tahoma"/>
          <w:color w:val="000000"/>
          <w:spacing w:val="1"/>
          <w:sz w:val="20"/>
          <w:szCs w:val="20"/>
        </w:rPr>
        <w:t>o</w:t>
      </w:r>
      <w:r w:rsidRPr="7EB02264">
        <w:rPr>
          <w:rFonts w:ascii="Tahoma" w:hAnsi="Tahoma" w:cs="Tahoma"/>
          <w:color w:val="000000"/>
          <w:spacing w:val="-1"/>
          <w:sz w:val="20"/>
          <w:szCs w:val="20"/>
        </w:rPr>
        <w:t>p</w:t>
      </w:r>
      <w:r w:rsidRPr="7EB02264">
        <w:rPr>
          <w:rFonts w:ascii="Tahoma" w:hAnsi="Tahoma" w:cs="Tahoma"/>
          <w:color w:val="000000"/>
          <w:sz w:val="20"/>
          <w:szCs w:val="20"/>
        </w:rPr>
        <w:t>y</w:t>
      </w:r>
      <w:r w:rsidRPr="7EB02264">
        <w:rPr>
          <w:rFonts w:ascii="Tahoma" w:hAnsi="Tahoma" w:cs="Tahoma"/>
          <w:color w:val="000000"/>
          <w:spacing w:val="-1"/>
          <w:sz w:val="20"/>
          <w:szCs w:val="20"/>
        </w:rPr>
        <w:t xml:space="preserve"> </w:t>
      </w:r>
      <w:r w:rsidRPr="7EB02264">
        <w:rPr>
          <w:rFonts w:ascii="Tahoma" w:hAnsi="Tahoma" w:cs="Tahoma"/>
          <w:color w:val="000000"/>
          <w:sz w:val="20"/>
          <w:szCs w:val="20"/>
        </w:rPr>
        <w:t>that</w:t>
      </w:r>
      <w:r w:rsidRPr="7EB02264">
        <w:rPr>
          <w:rFonts w:ascii="Tahoma" w:hAnsi="Tahoma" w:cs="Tahoma"/>
          <w:color w:val="000000"/>
          <w:spacing w:val="-2"/>
          <w:sz w:val="20"/>
          <w:szCs w:val="20"/>
        </w:rPr>
        <w:t xml:space="preserve"> </w:t>
      </w:r>
      <w:r w:rsidRPr="7EB02264">
        <w:rPr>
          <w:rFonts w:ascii="Tahoma" w:hAnsi="Tahoma" w:cs="Tahoma"/>
          <w:color w:val="000000"/>
          <w:sz w:val="20"/>
          <w:szCs w:val="20"/>
        </w:rPr>
        <w:t xml:space="preserve">will </w:t>
      </w:r>
      <w:r w:rsidRPr="7EB02264">
        <w:rPr>
          <w:rFonts w:ascii="Tahoma" w:hAnsi="Tahoma" w:cs="Tahoma"/>
          <w:color w:val="000000"/>
          <w:spacing w:val="-1"/>
          <w:sz w:val="20"/>
          <w:szCs w:val="20"/>
        </w:rPr>
        <w:t>b</w:t>
      </w:r>
      <w:r w:rsidRPr="7EB02264">
        <w:rPr>
          <w:rFonts w:ascii="Tahoma" w:hAnsi="Tahoma" w:cs="Tahoma"/>
          <w:color w:val="000000"/>
          <w:sz w:val="20"/>
          <w:szCs w:val="20"/>
        </w:rPr>
        <w:t>e</w:t>
      </w:r>
      <w:r w:rsidRPr="7EB02264">
        <w:rPr>
          <w:rFonts w:ascii="Tahoma" w:hAnsi="Tahoma" w:cs="Tahoma"/>
          <w:color w:val="000000"/>
          <w:spacing w:val="1"/>
          <w:sz w:val="20"/>
          <w:szCs w:val="20"/>
        </w:rPr>
        <w:t xml:space="preserve"> </w:t>
      </w:r>
      <w:r w:rsidRPr="7EB02264">
        <w:rPr>
          <w:rFonts w:ascii="Tahoma" w:hAnsi="Tahoma" w:cs="Tahoma"/>
          <w:color w:val="000000"/>
          <w:spacing w:val="-2"/>
          <w:sz w:val="20"/>
          <w:szCs w:val="20"/>
        </w:rPr>
        <w:t>s</w:t>
      </w:r>
      <w:r w:rsidRPr="7EB02264">
        <w:rPr>
          <w:rFonts w:ascii="Tahoma" w:hAnsi="Tahoma" w:cs="Tahoma"/>
          <w:color w:val="000000"/>
          <w:sz w:val="20"/>
          <w:szCs w:val="20"/>
        </w:rPr>
        <w:t>eal</w:t>
      </w:r>
      <w:r w:rsidRPr="7EB02264">
        <w:rPr>
          <w:rFonts w:ascii="Tahoma" w:hAnsi="Tahoma" w:cs="Tahoma"/>
          <w:color w:val="000000"/>
          <w:spacing w:val="-2"/>
          <w:sz w:val="20"/>
          <w:szCs w:val="20"/>
        </w:rPr>
        <w:t>e</w:t>
      </w:r>
      <w:r w:rsidRPr="7EB02264">
        <w:rPr>
          <w:rFonts w:ascii="Tahoma" w:hAnsi="Tahoma" w:cs="Tahoma"/>
          <w:color w:val="000000"/>
          <w:sz w:val="20"/>
          <w:szCs w:val="20"/>
        </w:rPr>
        <w:t>d and</w:t>
      </w:r>
      <w:r w:rsidRPr="7EB02264">
        <w:rPr>
          <w:rFonts w:ascii="Tahoma" w:hAnsi="Tahoma" w:cs="Tahoma"/>
          <w:color w:val="000000"/>
          <w:spacing w:val="-1"/>
          <w:sz w:val="20"/>
          <w:szCs w:val="20"/>
        </w:rPr>
        <w:t xml:space="preserve"> </w:t>
      </w:r>
      <w:r w:rsidRPr="7EB02264">
        <w:rPr>
          <w:rFonts w:ascii="Tahoma" w:hAnsi="Tahoma" w:cs="Tahoma"/>
          <w:color w:val="000000"/>
          <w:sz w:val="20"/>
          <w:szCs w:val="20"/>
        </w:rPr>
        <w:t>special</w:t>
      </w:r>
      <w:r w:rsidRPr="7EB02264">
        <w:rPr>
          <w:rFonts w:ascii="Tahoma" w:hAnsi="Tahoma" w:cs="Tahoma"/>
          <w:color w:val="000000"/>
          <w:spacing w:val="-1"/>
          <w:sz w:val="20"/>
          <w:szCs w:val="20"/>
        </w:rPr>
        <w:t>l</w:t>
      </w:r>
      <w:r w:rsidRPr="7EB02264">
        <w:rPr>
          <w:rFonts w:ascii="Tahoma" w:hAnsi="Tahoma" w:cs="Tahoma"/>
          <w:color w:val="000000"/>
          <w:sz w:val="20"/>
          <w:szCs w:val="20"/>
        </w:rPr>
        <w:t>y</w:t>
      </w:r>
      <w:r w:rsidRPr="7EB02264">
        <w:rPr>
          <w:rFonts w:ascii="Tahoma" w:hAnsi="Tahoma" w:cs="Tahoma"/>
          <w:color w:val="000000"/>
          <w:spacing w:val="-1"/>
          <w:sz w:val="20"/>
          <w:szCs w:val="20"/>
        </w:rPr>
        <w:t xml:space="preserve"> </w:t>
      </w:r>
      <w:r w:rsidRPr="7EB02264">
        <w:rPr>
          <w:rFonts w:ascii="Tahoma" w:hAnsi="Tahoma" w:cs="Tahoma"/>
          <w:color w:val="000000"/>
          <w:spacing w:val="1"/>
          <w:sz w:val="20"/>
          <w:szCs w:val="20"/>
        </w:rPr>
        <w:t>m</w:t>
      </w:r>
      <w:r w:rsidRPr="7EB02264">
        <w:rPr>
          <w:rFonts w:ascii="Tahoma" w:hAnsi="Tahoma" w:cs="Tahoma"/>
          <w:color w:val="000000"/>
          <w:sz w:val="20"/>
          <w:szCs w:val="20"/>
        </w:rPr>
        <w:t>a</w:t>
      </w:r>
      <w:r w:rsidRPr="7EB02264">
        <w:rPr>
          <w:rFonts w:ascii="Tahoma" w:hAnsi="Tahoma" w:cs="Tahoma"/>
          <w:color w:val="000000"/>
          <w:spacing w:val="-3"/>
          <w:sz w:val="20"/>
          <w:szCs w:val="20"/>
        </w:rPr>
        <w:t>r</w:t>
      </w:r>
      <w:r w:rsidRPr="7EB02264">
        <w:rPr>
          <w:rFonts w:ascii="Tahoma" w:hAnsi="Tahoma" w:cs="Tahoma"/>
          <w:color w:val="000000"/>
          <w:sz w:val="20"/>
          <w:szCs w:val="20"/>
        </w:rPr>
        <w:t>k</w:t>
      </w:r>
      <w:r w:rsidRPr="7EB02264">
        <w:rPr>
          <w:rFonts w:ascii="Tahoma" w:hAnsi="Tahoma" w:cs="Tahoma"/>
          <w:color w:val="000000"/>
          <w:spacing w:val="1"/>
          <w:sz w:val="20"/>
          <w:szCs w:val="20"/>
        </w:rPr>
        <w:t>e</w:t>
      </w:r>
      <w:r w:rsidRPr="7EB02264">
        <w:rPr>
          <w:rFonts w:ascii="Tahoma" w:hAnsi="Tahoma" w:cs="Tahoma"/>
          <w:color w:val="000000"/>
          <w:sz w:val="20"/>
          <w:szCs w:val="20"/>
        </w:rPr>
        <w:t xml:space="preserve">d </w:t>
      </w:r>
      <w:r w:rsidRPr="7EB02264">
        <w:rPr>
          <w:rFonts w:ascii="Tahoma" w:hAnsi="Tahoma" w:cs="Tahoma"/>
          <w:color w:val="000000"/>
          <w:spacing w:val="-3"/>
          <w:sz w:val="20"/>
          <w:szCs w:val="20"/>
        </w:rPr>
        <w:t>b</w:t>
      </w:r>
      <w:r w:rsidRPr="7EB02264">
        <w:rPr>
          <w:rFonts w:ascii="Tahoma" w:hAnsi="Tahoma" w:cs="Tahoma"/>
          <w:color w:val="000000"/>
          <w:sz w:val="20"/>
          <w:szCs w:val="20"/>
        </w:rPr>
        <w:t>y</w:t>
      </w:r>
      <w:r w:rsidRPr="7EB02264">
        <w:rPr>
          <w:rFonts w:ascii="Tahoma" w:hAnsi="Tahoma" w:cs="Tahoma"/>
          <w:color w:val="000000"/>
          <w:spacing w:val="1"/>
          <w:sz w:val="20"/>
          <w:szCs w:val="20"/>
        </w:rPr>
        <w:t xml:space="preserve"> </w:t>
      </w:r>
      <w:r w:rsidRPr="7EB02264">
        <w:rPr>
          <w:rFonts w:ascii="Tahoma" w:hAnsi="Tahoma" w:cs="Tahoma"/>
          <w:color w:val="000000"/>
          <w:spacing w:val="-2"/>
          <w:sz w:val="20"/>
          <w:szCs w:val="20"/>
        </w:rPr>
        <w:t>t</w:t>
      </w:r>
      <w:r w:rsidRPr="7EB02264">
        <w:rPr>
          <w:rFonts w:ascii="Tahoma" w:hAnsi="Tahoma" w:cs="Tahoma"/>
          <w:color w:val="000000"/>
          <w:spacing w:val="-1"/>
          <w:sz w:val="20"/>
          <w:szCs w:val="20"/>
        </w:rPr>
        <w:t>h</w:t>
      </w:r>
      <w:r w:rsidRPr="7EB02264">
        <w:rPr>
          <w:rFonts w:ascii="Tahoma" w:hAnsi="Tahoma" w:cs="Tahoma"/>
          <w:color w:val="000000"/>
          <w:sz w:val="20"/>
          <w:szCs w:val="20"/>
        </w:rPr>
        <w:t>e</w:t>
      </w:r>
      <w:r w:rsidRPr="7EB02264">
        <w:rPr>
          <w:rFonts w:ascii="Tahoma" w:hAnsi="Tahoma" w:cs="Tahoma"/>
          <w:color w:val="000000"/>
          <w:spacing w:val="1"/>
          <w:sz w:val="20"/>
          <w:szCs w:val="20"/>
        </w:rPr>
        <w:t xml:space="preserve"> </w:t>
      </w:r>
      <w:r w:rsidRPr="7EB02264">
        <w:rPr>
          <w:rFonts w:ascii="Tahoma" w:hAnsi="Tahoma" w:cs="Tahoma"/>
          <w:color w:val="000000"/>
          <w:sz w:val="20"/>
          <w:szCs w:val="20"/>
        </w:rPr>
        <w:t>sch</w:t>
      </w:r>
      <w:r w:rsidRPr="7EB02264">
        <w:rPr>
          <w:rFonts w:ascii="Tahoma" w:hAnsi="Tahoma" w:cs="Tahoma"/>
          <w:color w:val="000000"/>
          <w:spacing w:val="-2"/>
          <w:sz w:val="20"/>
          <w:szCs w:val="20"/>
        </w:rPr>
        <w:t>o</w:t>
      </w:r>
      <w:r w:rsidRPr="7EB02264">
        <w:rPr>
          <w:rFonts w:ascii="Tahoma" w:hAnsi="Tahoma" w:cs="Tahoma"/>
          <w:color w:val="000000"/>
          <w:spacing w:val="1"/>
          <w:sz w:val="20"/>
          <w:szCs w:val="20"/>
        </w:rPr>
        <w:t>o</w:t>
      </w:r>
      <w:r w:rsidRPr="7EB02264">
        <w:rPr>
          <w:rFonts w:ascii="Tahoma" w:hAnsi="Tahoma" w:cs="Tahoma"/>
          <w:color w:val="000000"/>
          <w:sz w:val="20"/>
          <w:szCs w:val="20"/>
        </w:rPr>
        <w:t>l. The</w:t>
      </w:r>
      <w:r w:rsidRPr="7EB02264">
        <w:rPr>
          <w:rFonts w:ascii="Tahoma" w:hAnsi="Tahoma" w:cs="Tahoma"/>
          <w:color w:val="000000"/>
          <w:spacing w:val="1"/>
          <w:sz w:val="20"/>
          <w:szCs w:val="20"/>
        </w:rPr>
        <w:t xml:space="preserve"> </w:t>
      </w:r>
      <w:r w:rsidRPr="7EB02264">
        <w:rPr>
          <w:rFonts w:ascii="Tahoma" w:hAnsi="Tahoma" w:cs="Tahoma"/>
          <w:color w:val="000000"/>
          <w:sz w:val="20"/>
          <w:szCs w:val="20"/>
        </w:rPr>
        <w:t>tra</w:t>
      </w:r>
      <w:r w:rsidRPr="7EB02264">
        <w:rPr>
          <w:rFonts w:ascii="Tahoma" w:hAnsi="Tahoma" w:cs="Tahoma"/>
          <w:color w:val="000000"/>
          <w:spacing w:val="-1"/>
          <w:sz w:val="20"/>
          <w:szCs w:val="20"/>
        </w:rPr>
        <w:t>n</w:t>
      </w:r>
      <w:r w:rsidRPr="7EB02264">
        <w:rPr>
          <w:rFonts w:ascii="Tahoma" w:hAnsi="Tahoma" w:cs="Tahoma"/>
          <w:color w:val="000000"/>
          <w:sz w:val="20"/>
          <w:szCs w:val="20"/>
        </w:rPr>
        <w:t>s</w:t>
      </w:r>
      <w:r w:rsidRPr="7EB02264">
        <w:rPr>
          <w:rFonts w:ascii="Tahoma" w:hAnsi="Tahoma" w:cs="Tahoma"/>
          <w:color w:val="000000"/>
          <w:spacing w:val="-2"/>
          <w:sz w:val="20"/>
          <w:szCs w:val="20"/>
        </w:rPr>
        <w:t>c</w:t>
      </w:r>
      <w:r w:rsidRPr="7EB02264">
        <w:rPr>
          <w:rFonts w:ascii="Tahoma" w:hAnsi="Tahoma" w:cs="Tahoma"/>
          <w:color w:val="000000"/>
          <w:sz w:val="20"/>
          <w:szCs w:val="20"/>
        </w:rPr>
        <w:t>ri</w:t>
      </w:r>
      <w:r w:rsidRPr="7EB02264">
        <w:rPr>
          <w:rFonts w:ascii="Tahoma" w:hAnsi="Tahoma" w:cs="Tahoma"/>
          <w:color w:val="000000"/>
          <w:spacing w:val="-1"/>
          <w:sz w:val="20"/>
          <w:szCs w:val="20"/>
        </w:rPr>
        <w:t>p</w:t>
      </w:r>
      <w:r w:rsidRPr="7EB02264">
        <w:rPr>
          <w:rFonts w:ascii="Tahoma" w:hAnsi="Tahoma" w:cs="Tahoma"/>
          <w:color w:val="000000"/>
          <w:sz w:val="20"/>
          <w:szCs w:val="20"/>
        </w:rPr>
        <w:t>ts</w:t>
      </w:r>
      <w:r w:rsidRPr="7EB02264">
        <w:rPr>
          <w:rFonts w:ascii="Tahoma" w:hAnsi="Tahoma" w:cs="Tahoma"/>
          <w:color w:val="000000"/>
          <w:spacing w:val="1"/>
          <w:sz w:val="20"/>
          <w:szCs w:val="20"/>
        </w:rPr>
        <w:t xml:space="preserve"> </w:t>
      </w:r>
      <w:r w:rsidRPr="7EB02264">
        <w:rPr>
          <w:rFonts w:ascii="Tahoma" w:hAnsi="Tahoma" w:cs="Tahoma"/>
          <w:color w:val="000000"/>
          <w:sz w:val="20"/>
          <w:szCs w:val="20"/>
        </w:rPr>
        <w:t xml:space="preserve">can </w:t>
      </w:r>
      <w:r w:rsidRPr="7EB02264">
        <w:rPr>
          <w:rFonts w:ascii="Tahoma" w:hAnsi="Tahoma" w:cs="Tahoma"/>
          <w:color w:val="000000"/>
          <w:spacing w:val="-3"/>
          <w:sz w:val="20"/>
          <w:szCs w:val="20"/>
        </w:rPr>
        <w:t>b</w:t>
      </w:r>
      <w:r w:rsidRPr="7EB02264">
        <w:rPr>
          <w:rFonts w:ascii="Tahoma" w:hAnsi="Tahoma" w:cs="Tahoma"/>
          <w:color w:val="000000"/>
          <w:sz w:val="20"/>
          <w:szCs w:val="20"/>
        </w:rPr>
        <w:t>e</w:t>
      </w:r>
      <w:r w:rsidRPr="7EB02264">
        <w:rPr>
          <w:rFonts w:ascii="Tahoma" w:hAnsi="Tahoma" w:cs="Tahoma"/>
          <w:color w:val="000000"/>
          <w:spacing w:val="1"/>
          <w:sz w:val="20"/>
          <w:szCs w:val="20"/>
        </w:rPr>
        <w:t xml:space="preserve"> </w:t>
      </w:r>
      <w:r w:rsidRPr="7EB02264">
        <w:rPr>
          <w:rFonts w:ascii="Tahoma" w:hAnsi="Tahoma" w:cs="Tahoma"/>
          <w:color w:val="000000"/>
          <w:sz w:val="20"/>
          <w:szCs w:val="20"/>
        </w:rPr>
        <w:t>se</w:t>
      </w:r>
      <w:r w:rsidRPr="7EB02264">
        <w:rPr>
          <w:rFonts w:ascii="Tahoma" w:hAnsi="Tahoma" w:cs="Tahoma"/>
          <w:color w:val="000000"/>
          <w:spacing w:val="-3"/>
          <w:sz w:val="20"/>
          <w:szCs w:val="20"/>
        </w:rPr>
        <w:t>n</w:t>
      </w:r>
      <w:r w:rsidRPr="7EB02264">
        <w:rPr>
          <w:rFonts w:ascii="Tahoma" w:hAnsi="Tahoma" w:cs="Tahoma"/>
          <w:color w:val="000000"/>
          <w:sz w:val="20"/>
          <w:szCs w:val="20"/>
        </w:rPr>
        <w:t>t</w:t>
      </w:r>
      <w:r w:rsidRPr="7EB02264">
        <w:rPr>
          <w:rFonts w:ascii="Tahoma" w:hAnsi="Tahoma" w:cs="Tahoma"/>
          <w:color w:val="000000"/>
          <w:spacing w:val="-2"/>
          <w:sz w:val="20"/>
          <w:szCs w:val="20"/>
        </w:rPr>
        <w:t xml:space="preserve"> </w:t>
      </w:r>
      <w:r w:rsidRPr="7EB02264">
        <w:rPr>
          <w:rFonts w:ascii="Tahoma" w:hAnsi="Tahoma" w:cs="Tahoma"/>
          <w:color w:val="000000"/>
          <w:sz w:val="20"/>
          <w:szCs w:val="20"/>
        </w:rPr>
        <w:t>di</w:t>
      </w:r>
      <w:r w:rsidRPr="7EB02264">
        <w:rPr>
          <w:rFonts w:ascii="Tahoma" w:hAnsi="Tahoma" w:cs="Tahoma"/>
          <w:color w:val="000000"/>
          <w:spacing w:val="-1"/>
          <w:sz w:val="20"/>
          <w:szCs w:val="20"/>
        </w:rPr>
        <w:t>r</w:t>
      </w:r>
      <w:r w:rsidRPr="7EB02264">
        <w:rPr>
          <w:rFonts w:ascii="Tahoma" w:hAnsi="Tahoma" w:cs="Tahoma"/>
          <w:color w:val="000000"/>
          <w:sz w:val="20"/>
          <w:szCs w:val="20"/>
        </w:rPr>
        <w:t>ec</w:t>
      </w:r>
      <w:r w:rsidRPr="7EB02264">
        <w:rPr>
          <w:rFonts w:ascii="Tahoma" w:hAnsi="Tahoma" w:cs="Tahoma"/>
          <w:color w:val="000000"/>
          <w:spacing w:val="1"/>
          <w:sz w:val="20"/>
          <w:szCs w:val="20"/>
        </w:rPr>
        <w:t>t</w:t>
      </w:r>
      <w:r w:rsidRPr="7EB02264">
        <w:rPr>
          <w:rFonts w:ascii="Tahoma" w:hAnsi="Tahoma" w:cs="Tahoma"/>
          <w:color w:val="000000"/>
          <w:sz w:val="20"/>
          <w:szCs w:val="20"/>
        </w:rPr>
        <w:t>ly</w:t>
      </w:r>
      <w:r w:rsidRPr="7EB02264">
        <w:rPr>
          <w:rFonts w:ascii="Tahoma" w:hAnsi="Tahoma" w:cs="Tahoma"/>
          <w:color w:val="000000"/>
          <w:spacing w:val="-2"/>
          <w:sz w:val="20"/>
          <w:szCs w:val="20"/>
        </w:rPr>
        <w:t xml:space="preserve"> t</w:t>
      </w:r>
      <w:r w:rsidRPr="7EB02264">
        <w:rPr>
          <w:rFonts w:ascii="Tahoma" w:hAnsi="Tahoma" w:cs="Tahoma"/>
          <w:color w:val="000000"/>
          <w:sz w:val="20"/>
          <w:szCs w:val="20"/>
        </w:rPr>
        <w:t>o</w:t>
      </w:r>
      <w:r w:rsidRPr="7EB02264">
        <w:rPr>
          <w:rFonts w:ascii="Tahoma" w:hAnsi="Tahoma" w:cs="Tahoma"/>
          <w:color w:val="000000"/>
          <w:spacing w:val="1"/>
          <w:sz w:val="20"/>
          <w:szCs w:val="20"/>
        </w:rPr>
        <w:t xml:space="preserve"> t</w:t>
      </w:r>
      <w:r w:rsidRPr="7EB02264">
        <w:rPr>
          <w:rFonts w:ascii="Tahoma" w:hAnsi="Tahoma" w:cs="Tahoma"/>
          <w:color w:val="000000"/>
          <w:spacing w:val="-3"/>
          <w:sz w:val="20"/>
          <w:szCs w:val="20"/>
        </w:rPr>
        <w:t>h</w:t>
      </w:r>
      <w:r w:rsidRPr="7EB02264">
        <w:rPr>
          <w:rFonts w:ascii="Tahoma" w:hAnsi="Tahoma" w:cs="Tahoma"/>
          <w:color w:val="000000"/>
          <w:sz w:val="20"/>
          <w:szCs w:val="20"/>
        </w:rPr>
        <w:t>e</w:t>
      </w:r>
      <w:r w:rsidRPr="7EB02264">
        <w:rPr>
          <w:rFonts w:ascii="Tahoma" w:hAnsi="Tahoma" w:cs="Tahoma"/>
          <w:color w:val="000000"/>
          <w:spacing w:val="1"/>
          <w:sz w:val="20"/>
          <w:szCs w:val="20"/>
        </w:rPr>
        <w:t xml:space="preserve"> </w:t>
      </w:r>
      <w:r w:rsidRPr="7EB02264">
        <w:rPr>
          <w:rFonts w:ascii="Tahoma" w:hAnsi="Tahoma" w:cs="Tahoma"/>
          <w:color w:val="000000"/>
          <w:sz w:val="20"/>
          <w:szCs w:val="20"/>
        </w:rPr>
        <w:t>Sc</w:t>
      </w:r>
      <w:r w:rsidRPr="7EB02264">
        <w:rPr>
          <w:rFonts w:ascii="Tahoma" w:hAnsi="Tahoma" w:cs="Tahoma"/>
          <w:color w:val="000000"/>
          <w:spacing w:val="-1"/>
          <w:sz w:val="20"/>
          <w:szCs w:val="20"/>
        </w:rPr>
        <w:t>h</w:t>
      </w:r>
      <w:r w:rsidRPr="7EB02264">
        <w:rPr>
          <w:rFonts w:ascii="Tahoma" w:hAnsi="Tahoma" w:cs="Tahoma"/>
          <w:color w:val="000000"/>
          <w:spacing w:val="1"/>
          <w:sz w:val="20"/>
          <w:szCs w:val="20"/>
        </w:rPr>
        <w:t>o</w:t>
      </w:r>
      <w:r w:rsidRPr="7EB02264">
        <w:rPr>
          <w:rFonts w:ascii="Tahoma" w:hAnsi="Tahoma" w:cs="Tahoma"/>
          <w:color w:val="000000"/>
          <w:sz w:val="20"/>
          <w:szCs w:val="20"/>
        </w:rPr>
        <w:t>la</w:t>
      </w:r>
      <w:r w:rsidRPr="7EB02264">
        <w:rPr>
          <w:rFonts w:ascii="Tahoma" w:hAnsi="Tahoma" w:cs="Tahoma"/>
          <w:color w:val="000000"/>
          <w:spacing w:val="-3"/>
          <w:sz w:val="20"/>
          <w:szCs w:val="20"/>
        </w:rPr>
        <w:t>r</w:t>
      </w:r>
      <w:r w:rsidRPr="7EB02264">
        <w:rPr>
          <w:rFonts w:ascii="Tahoma" w:hAnsi="Tahoma" w:cs="Tahoma"/>
          <w:color w:val="000000"/>
          <w:sz w:val="20"/>
          <w:szCs w:val="20"/>
        </w:rPr>
        <w:t>sh</w:t>
      </w:r>
      <w:r w:rsidRPr="7EB02264">
        <w:rPr>
          <w:rFonts w:ascii="Tahoma" w:hAnsi="Tahoma" w:cs="Tahoma"/>
          <w:color w:val="000000"/>
          <w:spacing w:val="-1"/>
          <w:sz w:val="20"/>
          <w:szCs w:val="20"/>
        </w:rPr>
        <w:t>i</w:t>
      </w:r>
      <w:r w:rsidRPr="7EB02264">
        <w:rPr>
          <w:rFonts w:ascii="Tahoma" w:hAnsi="Tahoma" w:cs="Tahoma"/>
          <w:color w:val="000000"/>
          <w:sz w:val="20"/>
          <w:szCs w:val="20"/>
        </w:rPr>
        <w:t>p</w:t>
      </w:r>
      <w:r w:rsidRPr="7EB02264">
        <w:rPr>
          <w:rFonts w:ascii="Tahoma" w:hAnsi="Tahoma" w:cs="Tahoma"/>
          <w:color w:val="000000"/>
          <w:spacing w:val="-2"/>
          <w:sz w:val="20"/>
          <w:szCs w:val="20"/>
        </w:rPr>
        <w:t xml:space="preserve"> </w:t>
      </w:r>
      <w:r w:rsidR="00D850F5" w:rsidRPr="7EB02264">
        <w:rPr>
          <w:rFonts w:ascii="Tahoma" w:hAnsi="Tahoma" w:cs="Tahoma"/>
          <w:color w:val="000000"/>
          <w:sz w:val="20"/>
          <w:szCs w:val="20"/>
        </w:rPr>
        <w:t>C</w:t>
      </w:r>
      <w:r w:rsidR="00D850F5" w:rsidRPr="7EB02264">
        <w:rPr>
          <w:rFonts w:ascii="Tahoma" w:hAnsi="Tahoma" w:cs="Tahoma"/>
          <w:color w:val="000000"/>
          <w:spacing w:val="-1"/>
          <w:sz w:val="20"/>
          <w:szCs w:val="20"/>
        </w:rPr>
        <w:t>o</w:t>
      </w:r>
      <w:r w:rsidR="00D850F5" w:rsidRPr="7EB02264">
        <w:rPr>
          <w:rFonts w:ascii="Tahoma" w:hAnsi="Tahoma" w:cs="Tahoma"/>
          <w:color w:val="000000"/>
          <w:spacing w:val="1"/>
          <w:sz w:val="20"/>
          <w:szCs w:val="20"/>
        </w:rPr>
        <w:t>mm</w:t>
      </w:r>
      <w:r w:rsidR="00D850F5" w:rsidRPr="7EB02264">
        <w:rPr>
          <w:rFonts w:ascii="Tahoma" w:hAnsi="Tahoma" w:cs="Tahoma"/>
          <w:color w:val="000000"/>
          <w:sz w:val="20"/>
          <w:szCs w:val="20"/>
        </w:rPr>
        <w:t>it</w:t>
      </w:r>
      <w:r w:rsidR="00D850F5" w:rsidRPr="7EB02264">
        <w:rPr>
          <w:rFonts w:ascii="Tahoma" w:hAnsi="Tahoma" w:cs="Tahoma"/>
          <w:color w:val="000000"/>
          <w:spacing w:val="-4"/>
          <w:sz w:val="20"/>
          <w:szCs w:val="20"/>
        </w:rPr>
        <w:t>t</w:t>
      </w:r>
      <w:r w:rsidR="00D850F5" w:rsidRPr="7EB02264">
        <w:rPr>
          <w:rFonts w:ascii="Tahoma" w:hAnsi="Tahoma" w:cs="Tahoma"/>
          <w:color w:val="000000"/>
          <w:sz w:val="20"/>
          <w:szCs w:val="20"/>
        </w:rPr>
        <w:t>ee,</w:t>
      </w:r>
      <w:r w:rsidRPr="7EB02264">
        <w:rPr>
          <w:rFonts w:ascii="Tahoma" w:hAnsi="Tahoma" w:cs="Tahoma"/>
          <w:color w:val="000000"/>
          <w:spacing w:val="-9"/>
          <w:sz w:val="20"/>
          <w:szCs w:val="20"/>
        </w:rPr>
        <w:t xml:space="preserve"> </w:t>
      </w:r>
      <w:r w:rsidRPr="7EB02264">
        <w:rPr>
          <w:rFonts w:ascii="Tahoma" w:hAnsi="Tahoma" w:cs="Tahoma"/>
          <w:color w:val="000000"/>
          <w:spacing w:val="1"/>
          <w:sz w:val="20"/>
          <w:szCs w:val="20"/>
        </w:rPr>
        <w:t>o</w:t>
      </w:r>
      <w:r w:rsidRPr="7EB02264">
        <w:rPr>
          <w:rFonts w:ascii="Tahoma" w:hAnsi="Tahoma" w:cs="Tahoma"/>
          <w:color w:val="000000"/>
          <w:sz w:val="20"/>
          <w:szCs w:val="20"/>
        </w:rPr>
        <w:t>r it</w:t>
      </w:r>
      <w:r w:rsidRPr="7EB02264">
        <w:rPr>
          <w:rFonts w:ascii="Tahoma" w:hAnsi="Tahoma" w:cs="Tahoma"/>
          <w:color w:val="000000"/>
          <w:spacing w:val="-2"/>
          <w:sz w:val="20"/>
          <w:szCs w:val="20"/>
        </w:rPr>
        <w:t xml:space="preserve"> </w:t>
      </w:r>
      <w:r w:rsidRPr="7EB02264">
        <w:rPr>
          <w:rFonts w:ascii="Tahoma" w:hAnsi="Tahoma" w:cs="Tahoma"/>
          <w:color w:val="000000"/>
          <w:sz w:val="20"/>
          <w:szCs w:val="20"/>
        </w:rPr>
        <w:t>can</w:t>
      </w:r>
      <w:r w:rsidRPr="7EB02264">
        <w:rPr>
          <w:rFonts w:ascii="Tahoma" w:hAnsi="Tahoma" w:cs="Tahoma"/>
          <w:color w:val="000000"/>
          <w:spacing w:val="-1"/>
          <w:sz w:val="20"/>
          <w:szCs w:val="20"/>
        </w:rPr>
        <w:t xml:space="preserve"> </w:t>
      </w:r>
      <w:r w:rsidRPr="7EB02264">
        <w:rPr>
          <w:rFonts w:ascii="Tahoma" w:hAnsi="Tahoma" w:cs="Tahoma"/>
          <w:color w:val="000000"/>
          <w:sz w:val="20"/>
          <w:szCs w:val="20"/>
        </w:rPr>
        <w:t>be</w:t>
      </w:r>
      <w:r w:rsidRPr="7EB02264">
        <w:rPr>
          <w:rFonts w:ascii="Tahoma" w:hAnsi="Tahoma" w:cs="Tahoma"/>
          <w:color w:val="000000"/>
          <w:spacing w:val="-2"/>
          <w:sz w:val="20"/>
          <w:szCs w:val="20"/>
        </w:rPr>
        <w:t xml:space="preserve"> </w:t>
      </w:r>
      <w:r w:rsidRPr="7EB02264">
        <w:rPr>
          <w:rFonts w:ascii="Tahoma" w:hAnsi="Tahoma" w:cs="Tahoma"/>
          <w:color w:val="000000"/>
          <w:sz w:val="20"/>
          <w:szCs w:val="20"/>
        </w:rPr>
        <w:t>att</w:t>
      </w:r>
      <w:r w:rsidRPr="7EB02264">
        <w:rPr>
          <w:rFonts w:ascii="Tahoma" w:hAnsi="Tahoma" w:cs="Tahoma"/>
          <w:color w:val="000000"/>
          <w:spacing w:val="-3"/>
          <w:sz w:val="20"/>
          <w:szCs w:val="20"/>
        </w:rPr>
        <w:t>a</w:t>
      </w:r>
      <w:r w:rsidRPr="7EB02264">
        <w:rPr>
          <w:rFonts w:ascii="Tahoma" w:hAnsi="Tahoma" w:cs="Tahoma"/>
          <w:color w:val="000000"/>
          <w:sz w:val="20"/>
          <w:szCs w:val="20"/>
        </w:rPr>
        <w:t>ched</w:t>
      </w:r>
      <w:r w:rsidRPr="7EB02264">
        <w:rPr>
          <w:rFonts w:ascii="Tahoma" w:hAnsi="Tahoma" w:cs="Tahoma"/>
          <w:color w:val="000000"/>
          <w:spacing w:val="-8"/>
          <w:sz w:val="20"/>
          <w:szCs w:val="20"/>
        </w:rPr>
        <w:t xml:space="preserve"> </w:t>
      </w:r>
      <w:r w:rsidRPr="7EB02264">
        <w:rPr>
          <w:rFonts w:ascii="Tahoma" w:hAnsi="Tahoma" w:cs="Tahoma"/>
          <w:color w:val="000000"/>
          <w:spacing w:val="1"/>
          <w:sz w:val="20"/>
          <w:szCs w:val="20"/>
        </w:rPr>
        <w:t>w</w:t>
      </w:r>
      <w:r w:rsidRPr="7EB02264">
        <w:rPr>
          <w:rFonts w:ascii="Tahoma" w:hAnsi="Tahoma" w:cs="Tahoma"/>
          <w:color w:val="000000"/>
          <w:sz w:val="20"/>
          <w:szCs w:val="20"/>
        </w:rPr>
        <w:t>ith</w:t>
      </w:r>
      <w:r w:rsidRPr="7EB02264">
        <w:rPr>
          <w:rFonts w:ascii="Tahoma" w:hAnsi="Tahoma" w:cs="Tahoma"/>
          <w:color w:val="000000"/>
          <w:spacing w:val="-2"/>
          <w:sz w:val="20"/>
          <w:szCs w:val="20"/>
        </w:rPr>
        <w:t xml:space="preserve"> </w:t>
      </w:r>
      <w:r w:rsidRPr="7EB02264">
        <w:rPr>
          <w:rFonts w:ascii="Tahoma" w:hAnsi="Tahoma" w:cs="Tahoma"/>
          <w:color w:val="000000"/>
          <w:sz w:val="20"/>
          <w:szCs w:val="20"/>
        </w:rPr>
        <w:t>the ap</w:t>
      </w:r>
      <w:r w:rsidRPr="7EB02264">
        <w:rPr>
          <w:rFonts w:ascii="Tahoma" w:hAnsi="Tahoma" w:cs="Tahoma"/>
          <w:color w:val="000000"/>
          <w:spacing w:val="-1"/>
          <w:sz w:val="20"/>
          <w:szCs w:val="20"/>
        </w:rPr>
        <w:t>p</w:t>
      </w:r>
      <w:r w:rsidRPr="7EB02264">
        <w:rPr>
          <w:rFonts w:ascii="Tahoma" w:hAnsi="Tahoma" w:cs="Tahoma"/>
          <w:color w:val="000000"/>
          <w:sz w:val="20"/>
          <w:szCs w:val="20"/>
        </w:rPr>
        <w:t>l</w:t>
      </w:r>
      <w:r w:rsidRPr="7EB02264">
        <w:rPr>
          <w:rFonts w:ascii="Tahoma" w:hAnsi="Tahoma" w:cs="Tahoma"/>
          <w:color w:val="000000"/>
          <w:spacing w:val="-1"/>
          <w:sz w:val="20"/>
          <w:szCs w:val="20"/>
        </w:rPr>
        <w:t>i</w:t>
      </w:r>
      <w:r w:rsidRPr="7EB02264">
        <w:rPr>
          <w:rFonts w:ascii="Tahoma" w:hAnsi="Tahoma" w:cs="Tahoma"/>
          <w:color w:val="000000"/>
          <w:sz w:val="20"/>
          <w:szCs w:val="20"/>
        </w:rPr>
        <w:t>cat</w:t>
      </w:r>
      <w:r w:rsidRPr="7EB02264">
        <w:rPr>
          <w:rFonts w:ascii="Tahoma" w:hAnsi="Tahoma" w:cs="Tahoma"/>
          <w:color w:val="000000"/>
          <w:spacing w:val="-3"/>
          <w:sz w:val="20"/>
          <w:szCs w:val="20"/>
        </w:rPr>
        <w:t>i</w:t>
      </w:r>
      <w:r w:rsidRPr="7EB02264">
        <w:rPr>
          <w:rFonts w:ascii="Tahoma" w:hAnsi="Tahoma" w:cs="Tahoma"/>
          <w:color w:val="000000"/>
          <w:spacing w:val="1"/>
          <w:sz w:val="20"/>
          <w:szCs w:val="20"/>
        </w:rPr>
        <w:t>o</w:t>
      </w:r>
      <w:r w:rsidRPr="7EB02264">
        <w:rPr>
          <w:rFonts w:ascii="Tahoma" w:hAnsi="Tahoma" w:cs="Tahoma"/>
          <w:color w:val="000000"/>
          <w:spacing w:val="-1"/>
          <w:sz w:val="20"/>
          <w:szCs w:val="20"/>
        </w:rPr>
        <w:t>n</w:t>
      </w:r>
      <w:r w:rsidRPr="7EB02264">
        <w:rPr>
          <w:rFonts w:ascii="Tahoma" w:hAnsi="Tahoma" w:cs="Tahoma"/>
          <w:color w:val="000000"/>
          <w:sz w:val="20"/>
          <w:szCs w:val="20"/>
        </w:rPr>
        <w:t>.</w:t>
      </w:r>
    </w:p>
    <w:p w14:paraId="574F90D6" w14:textId="24F24CDD" w:rsidR="00D272EB" w:rsidRPr="00924182" w:rsidRDefault="20BDE1D5" w:rsidP="00B07DFD">
      <w:pPr>
        <w:pStyle w:val="ListParagraph"/>
        <w:widowControl w:val="0"/>
        <w:numPr>
          <w:ilvl w:val="0"/>
          <w:numId w:val="1"/>
        </w:numPr>
        <w:autoSpaceDE w:val="0"/>
        <w:autoSpaceDN w:val="0"/>
        <w:adjustRightInd w:val="0"/>
        <w:spacing w:before="9" w:line="276" w:lineRule="auto"/>
        <w:jc w:val="both"/>
        <w:rPr>
          <w:rFonts w:ascii="Tahoma" w:hAnsi="Tahoma" w:cs="Tahoma"/>
          <w:color w:val="000000"/>
          <w:sz w:val="20"/>
          <w:szCs w:val="20"/>
        </w:rPr>
      </w:pPr>
      <w:r w:rsidRPr="7EB02264">
        <w:rPr>
          <w:rFonts w:ascii="Tahoma" w:hAnsi="Tahoma" w:cs="Tahoma"/>
          <w:b/>
          <w:bCs/>
          <w:sz w:val="20"/>
          <w:szCs w:val="20"/>
        </w:rPr>
        <w:t>V</w:t>
      </w:r>
      <w:r w:rsidRPr="7EB02264">
        <w:rPr>
          <w:rFonts w:ascii="Tahoma" w:hAnsi="Tahoma" w:cs="Tahoma"/>
          <w:b/>
          <w:bCs/>
          <w:spacing w:val="-1"/>
          <w:sz w:val="20"/>
          <w:szCs w:val="20"/>
        </w:rPr>
        <w:t>e</w:t>
      </w:r>
      <w:r w:rsidRPr="7EB02264">
        <w:rPr>
          <w:rFonts w:ascii="Tahoma" w:hAnsi="Tahoma" w:cs="Tahoma"/>
          <w:b/>
          <w:bCs/>
          <w:spacing w:val="1"/>
          <w:sz w:val="20"/>
          <w:szCs w:val="20"/>
        </w:rPr>
        <w:t>ri</w:t>
      </w:r>
      <w:r w:rsidRPr="7EB02264">
        <w:rPr>
          <w:rFonts w:ascii="Tahoma" w:hAnsi="Tahoma" w:cs="Tahoma"/>
          <w:b/>
          <w:bCs/>
          <w:sz w:val="20"/>
          <w:szCs w:val="20"/>
        </w:rPr>
        <w:t>f</w:t>
      </w:r>
      <w:r w:rsidRPr="7EB02264">
        <w:rPr>
          <w:rFonts w:ascii="Tahoma" w:hAnsi="Tahoma" w:cs="Tahoma"/>
          <w:b/>
          <w:bCs/>
          <w:spacing w:val="-1"/>
          <w:sz w:val="20"/>
          <w:szCs w:val="20"/>
        </w:rPr>
        <w:t>i</w:t>
      </w:r>
      <w:r w:rsidRPr="7EB02264">
        <w:rPr>
          <w:rFonts w:ascii="Tahoma" w:hAnsi="Tahoma" w:cs="Tahoma"/>
          <w:b/>
          <w:bCs/>
          <w:sz w:val="20"/>
          <w:szCs w:val="20"/>
        </w:rPr>
        <w:t>cation</w:t>
      </w:r>
      <w:r w:rsidRPr="7EB02264">
        <w:rPr>
          <w:rFonts w:ascii="Tahoma" w:hAnsi="Tahoma" w:cs="Tahoma"/>
          <w:b/>
          <w:bCs/>
          <w:spacing w:val="-6"/>
          <w:sz w:val="20"/>
          <w:szCs w:val="20"/>
        </w:rPr>
        <w:t xml:space="preserve"> </w:t>
      </w:r>
      <w:r w:rsidRPr="7EB02264">
        <w:rPr>
          <w:rFonts w:ascii="Tahoma" w:hAnsi="Tahoma" w:cs="Tahoma"/>
          <w:b/>
          <w:bCs/>
          <w:sz w:val="20"/>
          <w:szCs w:val="20"/>
        </w:rPr>
        <w:t>I</w:t>
      </w:r>
      <w:r w:rsidRPr="7EB02264">
        <w:rPr>
          <w:rFonts w:ascii="Tahoma" w:hAnsi="Tahoma" w:cs="Tahoma"/>
          <w:b/>
          <w:bCs/>
          <w:spacing w:val="-2"/>
          <w:sz w:val="20"/>
          <w:szCs w:val="20"/>
        </w:rPr>
        <w:t>n</w:t>
      </w:r>
      <w:r w:rsidRPr="7EB02264">
        <w:rPr>
          <w:rFonts w:ascii="Tahoma" w:hAnsi="Tahoma" w:cs="Tahoma"/>
          <w:b/>
          <w:bCs/>
          <w:spacing w:val="1"/>
          <w:sz w:val="20"/>
          <w:szCs w:val="20"/>
        </w:rPr>
        <w:t>f</w:t>
      </w:r>
      <w:r w:rsidRPr="7EB02264">
        <w:rPr>
          <w:rFonts w:ascii="Tahoma" w:hAnsi="Tahoma" w:cs="Tahoma"/>
          <w:b/>
          <w:bCs/>
          <w:sz w:val="20"/>
          <w:szCs w:val="20"/>
        </w:rPr>
        <w:t>o</w:t>
      </w:r>
      <w:r w:rsidRPr="7EB02264">
        <w:rPr>
          <w:rFonts w:ascii="Tahoma" w:hAnsi="Tahoma" w:cs="Tahoma"/>
          <w:b/>
          <w:bCs/>
          <w:spacing w:val="1"/>
          <w:sz w:val="20"/>
          <w:szCs w:val="20"/>
        </w:rPr>
        <w:t>r</w:t>
      </w:r>
      <w:r w:rsidRPr="7EB02264">
        <w:rPr>
          <w:rFonts w:ascii="Tahoma" w:hAnsi="Tahoma" w:cs="Tahoma"/>
          <w:b/>
          <w:bCs/>
          <w:spacing w:val="-1"/>
          <w:sz w:val="20"/>
          <w:szCs w:val="20"/>
        </w:rPr>
        <w:t>ma</w:t>
      </w:r>
      <w:r w:rsidRPr="7EB02264">
        <w:rPr>
          <w:rFonts w:ascii="Tahoma" w:hAnsi="Tahoma" w:cs="Tahoma"/>
          <w:b/>
          <w:bCs/>
          <w:sz w:val="20"/>
          <w:szCs w:val="20"/>
        </w:rPr>
        <w:t>t</w:t>
      </w:r>
      <w:r w:rsidRPr="7EB02264">
        <w:rPr>
          <w:rFonts w:ascii="Tahoma" w:hAnsi="Tahoma" w:cs="Tahoma"/>
          <w:b/>
          <w:bCs/>
          <w:spacing w:val="1"/>
          <w:sz w:val="20"/>
          <w:szCs w:val="20"/>
        </w:rPr>
        <w:t>i</w:t>
      </w:r>
      <w:r w:rsidRPr="7EB02264">
        <w:rPr>
          <w:rFonts w:ascii="Tahoma" w:hAnsi="Tahoma" w:cs="Tahoma"/>
          <w:b/>
          <w:bCs/>
          <w:spacing w:val="-2"/>
          <w:sz w:val="20"/>
          <w:szCs w:val="20"/>
        </w:rPr>
        <w:t>o</w:t>
      </w:r>
      <w:r w:rsidRPr="7EB02264">
        <w:rPr>
          <w:rFonts w:ascii="Tahoma" w:hAnsi="Tahoma" w:cs="Tahoma"/>
          <w:b/>
          <w:bCs/>
          <w:spacing w:val="3"/>
          <w:sz w:val="20"/>
          <w:szCs w:val="20"/>
        </w:rPr>
        <w:t>n</w:t>
      </w:r>
      <w:r w:rsidRPr="7EB02264">
        <w:rPr>
          <w:rFonts w:ascii="Tahoma" w:hAnsi="Tahoma" w:cs="Tahoma"/>
          <w:b/>
          <w:bCs/>
          <w:sz w:val="20"/>
          <w:szCs w:val="20"/>
        </w:rPr>
        <w:t>:</w:t>
      </w:r>
      <w:r w:rsidRPr="7EB02264">
        <w:rPr>
          <w:rFonts w:ascii="Tahoma" w:hAnsi="Tahoma" w:cs="Tahoma"/>
          <w:spacing w:val="-2"/>
          <w:sz w:val="20"/>
          <w:szCs w:val="20"/>
        </w:rPr>
        <w:t xml:space="preserve"> </w:t>
      </w:r>
      <w:r w:rsidRPr="7EB02264">
        <w:rPr>
          <w:rFonts w:ascii="Tahoma" w:hAnsi="Tahoma" w:cs="Tahoma"/>
          <w:color w:val="000000"/>
          <w:sz w:val="20"/>
          <w:szCs w:val="20"/>
        </w:rPr>
        <w:t>T</w:t>
      </w:r>
      <w:r w:rsidRPr="7EB02264">
        <w:rPr>
          <w:rFonts w:ascii="Tahoma" w:hAnsi="Tahoma" w:cs="Tahoma"/>
          <w:color w:val="000000"/>
          <w:spacing w:val="-3"/>
          <w:sz w:val="20"/>
          <w:szCs w:val="20"/>
        </w:rPr>
        <w:t>h</w:t>
      </w:r>
      <w:r w:rsidRPr="7EB02264">
        <w:rPr>
          <w:rFonts w:ascii="Tahoma" w:hAnsi="Tahoma" w:cs="Tahoma"/>
          <w:color w:val="000000"/>
          <w:sz w:val="20"/>
          <w:szCs w:val="20"/>
        </w:rPr>
        <w:t>e</w:t>
      </w:r>
      <w:r w:rsidRPr="7EB02264">
        <w:rPr>
          <w:rFonts w:ascii="Tahoma" w:hAnsi="Tahoma" w:cs="Tahoma"/>
          <w:color w:val="000000"/>
          <w:spacing w:val="1"/>
          <w:sz w:val="20"/>
          <w:szCs w:val="20"/>
        </w:rPr>
        <w:t xml:space="preserve"> </w:t>
      </w:r>
      <w:r w:rsidRPr="7EB02264">
        <w:rPr>
          <w:rFonts w:ascii="Tahoma" w:hAnsi="Tahoma" w:cs="Tahoma"/>
          <w:color w:val="000000"/>
          <w:sz w:val="20"/>
          <w:szCs w:val="20"/>
        </w:rPr>
        <w:t>last</w:t>
      </w:r>
      <w:r w:rsidRPr="7EB02264">
        <w:rPr>
          <w:rFonts w:ascii="Tahoma" w:hAnsi="Tahoma" w:cs="Tahoma"/>
          <w:color w:val="000000"/>
          <w:spacing w:val="-2"/>
          <w:sz w:val="20"/>
          <w:szCs w:val="20"/>
        </w:rPr>
        <w:t xml:space="preserve"> </w:t>
      </w:r>
      <w:r w:rsidRPr="7EB02264">
        <w:rPr>
          <w:rFonts w:ascii="Tahoma" w:hAnsi="Tahoma" w:cs="Tahoma"/>
          <w:color w:val="000000"/>
          <w:sz w:val="20"/>
          <w:szCs w:val="20"/>
        </w:rPr>
        <w:t>pa</w:t>
      </w:r>
      <w:r w:rsidRPr="7EB02264">
        <w:rPr>
          <w:rFonts w:ascii="Tahoma" w:hAnsi="Tahoma" w:cs="Tahoma"/>
          <w:color w:val="000000"/>
          <w:spacing w:val="-1"/>
          <w:sz w:val="20"/>
          <w:szCs w:val="20"/>
        </w:rPr>
        <w:t>g</w:t>
      </w:r>
      <w:r w:rsidRPr="7EB02264">
        <w:rPr>
          <w:rFonts w:ascii="Tahoma" w:hAnsi="Tahoma" w:cs="Tahoma"/>
          <w:color w:val="000000"/>
          <w:sz w:val="20"/>
          <w:szCs w:val="20"/>
        </w:rPr>
        <w:t>e</w:t>
      </w:r>
      <w:r w:rsidRPr="7EB02264">
        <w:rPr>
          <w:rFonts w:ascii="Tahoma" w:hAnsi="Tahoma" w:cs="Tahoma"/>
          <w:color w:val="000000"/>
          <w:spacing w:val="-1"/>
          <w:sz w:val="20"/>
          <w:szCs w:val="20"/>
        </w:rPr>
        <w:t xml:space="preserve"> </w:t>
      </w:r>
      <w:r w:rsidRPr="7EB02264">
        <w:rPr>
          <w:rFonts w:ascii="Tahoma" w:hAnsi="Tahoma" w:cs="Tahoma"/>
          <w:color w:val="000000"/>
          <w:spacing w:val="1"/>
          <w:sz w:val="20"/>
          <w:szCs w:val="20"/>
        </w:rPr>
        <w:t>o</w:t>
      </w:r>
      <w:r w:rsidRPr="7EB02264">
        <w:rPr>
          <w:rFonts w:ascii="Tahoma" w:hAnsi="Tahoma" w:cs="Tahoma"/>
          <w:color w:val="000000"/>
          <w:sz w:val="20"/>
          <w:szCs w:val="20"/>
        </w:rPr>
        <w:t xml:space="preserve">f </w:t>
      </w:r>
      <w:r w:rsidRPr="7EB02264">
        <w:rPr>
          <w:rFonts w:ascii="Tahoma" w:hAnsi="Tahoma" w:cs="Tahoma"/>
          <w:color w:val="000000"/>
          <w:spacing w:val="1"/>
          <w:sz w:val="20"/>
          <w:szCs w:val="20"/>
        </w:rPr>
        <w:t>t</w:t>
      </w:r>
      <w:r w:rsidRPr="7EB02264">
        <w:rPr>
          <w:rFonts w:ascii="Tahoma" w:hAnsi="Tahoma" w:cs="Tahoma"/>
          <w:color w:val="000000"/>
          <w:spacing w:val="-1"/>
          <w:sz w:val="20"/>
          <w:szCs w:val="20"/>
        </w:rPr>
        <w:t>h</w:t>
      </w:r>
      <w:r w:rsidRPr="7EB02264">
        <w:rPr>
          <w:rFonts w:ascii="Tahoma" w:hAnsi="Tahoma" w:cs="Tahoma"/>
          <w:color w:val="000000"/>
          <w:sz w:val="20"/>
          <w:szCs w:val="20"/>
        </w:rPr>
        <w:t>is</w:t>
      </w:r>
      <w:r w:rsidRPr="7EB02264">
        <w:rPr>
          <w:rFonts w:ascii="Tahoma" w:hAnsi="Tahoma" w:cs="Tahoma"/>
          <w:color w:val="000000"/>
          <w:spacing w:val="-2"/>
          <w:sz w:val="20"/>
          <w:szCs w:val="20"/>
        </w:rPr>
        <w:t xml:space="preserve"> </w:t>
      </w:r>
      <w:r w:rsidRPr="7EB02264">
        <w:rPr>
          <w:rFonts w:ascii="Tahoma" w:hAnsi="Tahoma" w:cs="Tahoma"/>
          <w:color w:val="000000"/>
          <w:sz w:val="20"/>
          <w:szCs w:val="20"/>
        </w:rPr>
        <w:t>a</w:t>
      </w:r>
      <w:r w:rsidRPr="7EB02264">
        <w:rPr>
          <w:rFonts w:ascii="Tahoma" w:hAnsi="Tahoma" w:cs="Tahoma"/>
          <w:color w:val="000000"/>
          <w:spacing w:val="-1"/>
          <w:sz w:val="20"/>
          <w:szCs w:val="20"/>
        </w:rPr>
        <w:t>pp</w:t>
      </w:r>
      <w:r w:rsidRPr="7EB02264">
        <w:rPr>
          <w:rFonts w:ascii="Tahoma" w:hAnsi="Tahoma" w:cs="Tahoma"/>
          <w:color w:val="000000"/>
          <w:sz w:val="20"/>
          <w:szCs w:val="20"/>
        </w:rPr>
        <w:t>l</w:t>
      </w:r>
      <w:r w:rsidRPr="7EB02264">
        <w:rPr>
          <w:rFonts w:ascii="Tahoma" w:hAnsi="Tahoma" w:cs="Tahoma"/>
          <w:color w:val="000000"/>
          <w:spacing w:val="-1"/>
          <w:sz w:val="20"/>
          <w:szCs w:val="20"/>
        </w:rPr>
        <w:t>i</w:t>
      </w:r>
      <w:r w:rsidRPr="7EB02264">
        <w:rPr>
          <w:rFonts w:ascii="Tahoma" w:hAnsi="Tahoma" w:cs="Tahoma"/>
          <w:color w:val="000000"/>
          <w:sz w:val="20"/>
          <w:szCs w:val="20"/>
        </w:rPr>
        <w:t>cation has a</w:t>
      </w:r>
      <w:r w:rsidRPr="7EB02264">
        <w:rPr>
          <w:rFonts w:ascii="Tahoma" w:hAnsi="Tahoma" w:cs="Tahoma"/>
          <w:color w:val="000000"/>
          <w:spacing w:val="-2"/>
          <w:sz w:val="20"/>
          <w:szCs w:val="20"/>
        </w:rPr>
        <w:t xml:space="preserve"> </w:t>
      </w:r>
      <w:r w:rsidRPr="7EB02264">
        <w:rPr>
          <w:rFonts w:ascii="Tahoma" w:hAnsi="Tahoma" w:cs="Tahoma"/>
          <w:color w:val="000000"/>
          <w:sz w:val="20"/>
          <w:szCs w:val="20"/>
        </w:rPr>
        <w:t>s</w:t>
      </w:r>
      <w:r w:rsidRPr="7EB02264">
        <w:rPr>
          <w:rFonts w:ascii="Tahoma" w:hAnsi="Tahoma" w:cs="Tahoma"/>
          <w:color w:val="000000"/>
          <w:spacing w:val="1"/>
          <w:sz w:val="20"/>
          <w:szCs w:val="20"/>
        </w:rPr>
        <w:t>e</w:t>
      </w:r>
      <w:r w:rsidRPr="7EB02264">
        <w:rPr>
          <w:rFonts w:ascii="Tahoma" w:hAnsi="Tahoma" w:cs="Tahoma"/>
          <w:color w:val="000000"/>
          <w:sz w:val="20"/>
          <w:szCs w:val="20"/>
        </w:rPr>
        <w:t>ct</w:t>
      </w:r>
      <w:r w:rsidRPr="7EB02264">
        <w:rPr>
          <w:rFonts w:ascii="Tahoma" w:hAnsi="Tahoma" w:cs="Tahoma"/>
          <w:color w:val="000000"/>
          <w:spacing w:val="-3"/>
          <w:sz w:val="20"/>
          <w:szCs w:val="20"/>
        </w:rPr>
        <w:t>i</w:t>
      </w:r>
      <w:r w:rsidRPr="7EB02264">
        <w:rPr>
          <w:rFonts w:ascii="Tahoma" w:hAnsi="Tahoma" w:cs="Tahoma"/>
          <w:color w:val="000000"/>
          <w:spacing w:val="1"/>
          <w:sz w:val="20"/>
          <w:szCs w:val="20"/>
        </w:rPr>
        <w:t>o</w:t>
      </w:r>
      <w:r w:rsidRPr="7EB02264">
        <w:rPr>
          <w:rFonts w:ascii="Tahoma" w:hAnsi="Tahoma" w:cs="Tahoma"/>
          <w:color w:val="000000"/>
          <w:sz w:val="20"/>
          <w:szCs w:val="20"/>
        </w:rPr>
        <w:t>n</w:t>
      </w:r>
      <w:r w:rsidRPr="7EB02264">
        <w:rPr>
          <w:rFonts w:ascii="Tahoma" w:hAnsi="Tahoma" w:cs="Tahoma"/>
          <w:color w:val="000000"/>
          <w:spacing w:val="-2"/>
          <w:sz w:val="20"/>
          <w:szCs w:val="20"/>
        </w:rPr>
        <w:t xml:space="preserve"> r</w:t>
      </w:r>
      <w:r w:rsidRPr="7EB02264">
        <w:rPr>
          <w:rFonts w:ascii="Tahoma" w:hAnsi="Tahoma" w:cs="Tahoma"/>
          <w:color w:val="000000"/>
          <w:sz w:val="20"/>
          <w:szCs w:val="20"/>
        </w:rPr>
        <w:t>ega</w:t>
      </w:r>
      <w:r w:rsidRPr="7EB02264">
        <w:rPr>
          <w:rFonts w:ascii="Tahoma" w:hAnsi="Tahoma" w:cs="Tahoma"/>
          <w:color w:val="000000"/>
          <w:spacing w:val="-3"/>
          <w:sz w:val="20"/>
          <w:szCs w:val="20"/>
        </w:rPr>
        <w:t>r</w:t>
      </w:r>
      <w:r w:rsidRPr="7EB02264">
        <w:rPr>
          <w:rFonts w:ascii="Tahoma" w:hAnsi="Tahoma" w:cs="Tahoma"/>
          <w:color w:val="000000"/>
          <w:spacing w:val="-1"/>
          <w:sz w:val="20"/>
          <w:szCs w:val="20"/>
        </w:rPr>
        <w:t>d</w:t>
      </w:r>
      <w:r w:rsidRPr="7EB02264">
        <w:rPr>
          <w:rFonts w:ascii="Tahoma" w:hAnsi="Tahoma" w:cs="Tahoma"/>
          <w:color w:val="000000"/>
          <w:sz w:val="20"/>
          <w:szCs w:val="20"/>
        </w:rPr>
        <w:t>i</w:t>
      </w:r>
      <w:r w:rsidRPr="7EB02264">
        <w:rPr>
          <w:rFonts w:ascii="Tahoma" w:hAnsi="Tahoma" w:cs="Tahoma"/>
          <w:color w:val="000000"/>
          <w:spacing w:val="-1"/>
          <w:sz w:val="20"/>
          <w:szCs w:val="20"/>
        </w:rPr>
        <w:t>n</w:t>
      </w:r>
      <w:r w:rsidRPr="7EB02264">
        <w:rPr>
          <w:rFonts w:ascii="Tahoma" w:hAnsi="Tahoma" w:cs="Tahoma"/>
          <w:color w:val="000000"/>
          <w:sz w:val="20"/>
          <w:szCs w:val="20"/>
        </w:rPr>
        <w:t>g</w:t>
      </w:r>
      <w:r w:rsidRPr="7EB02264">
        <w:rPr>
          <w:rFonts w:ascii="Tahoma" w:hAnsi="Tahoma" w:cs="Tahoma"/>
          <w:color w:val="000000"/>
          <w:spacing w:val="-1"/>
          <w:sz w:val="20"/>
          <w:szCs w:val="20"/>
        </w:rPr>
        <w:t xml:space="preserve"> </w:t>
      </w:r>
      <w:r w:rsidRPr="7EB02264">
        <w:rPr>
          <w:rFonts w:ascii="Tahoma" w:hAnsi="Tahoma" w:cs="Tahoma"/>
          <w:color w:val="000000"/>
          <w:sz w:val="20"/>
          <w:szCs w:val="20"/>
        </w:rPr>
        <w:t>sc</w:t>
      </w:r>
      <w:r w:rsidRPr="7EB02264">
        <w:rPr>
          <w:rFonts w:ascii="Tahoma" w:hAnsi="Tahoma" w:cs="Tahoma"/>
          <w:color w:val="000000"/>
          <w:spacing w:val="-1"/>
          <w:sz w:val="20"/>
          <w:szCs w:val="20"/>
        </w:rPr>
        <w:t>h</w:t>
      </w:r>
      <w:r w:rsidRPr="7EB02264">
        <w:rPr>
          <w:rFonts w:ascii="Tahoma" w:hAnsi="Tahoma" w:cs="Tahoma"/>
          <w:color w:val="000000"/>
          <w:spacing w:val="1"/>
          <w:sz w:val="20"/>
          <w:szCs w:val="20"/>
        </w:rPr>
        <w:t>oo</w:t>
      </w:r>
      <w:r w:rsidRPr="7EB02264">
        <w:rPr>
          <w:rFonts w:ascii="Tahoma" w:hAnsi="Tahoma" w:cs="Tahoma"/>
          <w:color w:val="000000"/>
          <w:sz w:val="20"/>
          <w:szCs w:val="20"/>
        </w:rPr>
        <w:t>l</w:t>
      </w:r>
      <w:r w:rsidRPr="7EB02264">
        <w:rPr>
          <w:rFonts w:ascii="Tahoma" w:hAnsi="Tahoma" w:cs="Tahoma"/>
          <w:color w:val="000000"/>
          <w:spacing w:val="-3"/>
          <w:sz w:val="20"/>
          <w:szCs w:val="20"/>
        </w:rPr>
        <w:t xml:space="preserve"> </w:t>
      </w:r>
      <w:r w:rsidRPr="7EB02264">
        <w:rPr>
          <w:rFonts w:ascii="Tahoma" w:hAnsi="Tahoma" w:cs="Tahoma"/>
          <w:color w:val="000000"/>
          <w:sz w:val="20"/>
          <w:szCs w:val="20"/>
        </w:rPr>
        <w:t>in</w:t>
      </w:r>
      <w:r w:rsidRPr="7EB02264">
        <w:rPr>
          <w:rFonts w:ascii="Tahoma" w:hAnsi="Tahoma" w:cs="Tahoma"/>
          <w:color w:val="000000"/>
          <w:spacing w:val="-1"/>
          <w:sz w:val="20"/>
          <w:szCs w:val="20"/>
        </w:rPr>
        <w:t>f</w:t>
      </w:r>
      <w:r w:rsidRPr="7EB02264">
        <w:rPr>
          <w:rFonts w:ascii="Tahoma" w:hAnsi="Tahoma" w:cs="Tahoma"/>
          <w:color w:val="000000"/>
          <w:spacing w:val="1"/>
          <w:sz w:val="20"/>
          <w:szCs w:val="20"/>
        </w:rPr>
        <w:t>o</w:t>
      </w:r>
      <w:r w:rsidRPr="7EB02264">
        <w:rPr>
          <w:rFonts w:ascii="Tahoma" w:hAnsi="Tahoma" w:cs="Tahoma"/>
          <w:color w:val="000000"/>
          <w:spacing w:val="-3"/>
          <w:sz w:val="20"/>
          <w:szCs w:val="20"/>
        </w:rPr>
        <w:t>r</w:t>
      </w:r>
      <w:r w:rsidRPr="7EB02264">
        <w:rPr>
          <w:rFonts w:ascii="Tahoma" w:hAnsi="Tahoma" w:cs="Tahoma"/>
          <w:color w:val="000000"/>
          <w:spacing w:val="1"/>
          <w:sz w:val="20"/>
          <w:szCs w:val="20"/>
        </w:rPr>
        <w:t>m</w:t>
      </w:r>
      <w:r w:rsidRPr="7EB02264">
        <w:rPr>
          <w:rFonts w:ascii="Tahoma" w:hAnsi="Tahoma" w:cs="Tahoma"/>
          <w:color w:val="000000"/>
          <w:sz w:val="20"/>
          <w:szCs w:val="20"/>
        </w:rPr>
        <w:t>at</w:t>
      </w:r>
      <w:r w:rsidRPr="7EB02264">
        <w:rPr>
          <w:rFonts w:ascii="Tahoma" w:hAnsi="Tahoma" w:cs="Tahoma"/>
          <w:color w:val="000000"/>
          <w:spacing w:val="-1"/>
          <w:sz w:val="20"/>
          <w:szCs w:val="20"/>
        </w:rPr>
        <w:t>i</w:t>
      </w:r>
      <w:r w:rsidRPr="7EB02264">
        <w:rPr>
          <w:rFonts w:ascii="Tahoma" w:hAnsi="Tahoma" w:cs="Tahoma"/>
          <w:color w:val="000000"/>
          <w:spacing w:val="1"/>
          <w:sz w:val="20"/>
          <w:szCs w:val="20"/>
        </w:rPr>
        <w:t>o</w:t>
      </w:r>
      <w:r w:rsidRPr="7EB02264">
        <w:rPr>
          <w:rFonts w:ascii="Tahoma" w:hAnsi="Tahoma" w:cs="Tahoma"/>
          <w:color w:val="000000"/>
          <w:sz w:val="20"/>
          <w:szCs w:val="20"/>
        </w:rPr>
        <w:t>n</w:t>
      </w:r>
      <w:r w:rsidRPr="7EB02264">
        <w:rPr>
          <w:rFonts w:ascii="Tahoma" w:hAnsi="Tahoma" w:cs="Tahoma"/>
          <w:color w:val="000000"/>
          <w:spacing w:val="-5"/>
          <w:sz w:val="20"/>
          <w:szCs w:val="20"/>
        </w:rPr>
        <w:t xml:space="preserve"> </w:t>
      </w:r>
      <w:r w:rsidRPr="7EB02264">
        <w:rPr>
          <w:rFonts w:ascii="Tahoma" w:hAnsi="Tahoma" w:cs="Tahoma"/>
          <w:color w:val="000000"/>
          <w:sz w:val="20"/>
          <w:szCs w:val="20"/>
        </w:rPr>
        <w:t>a</w:t>
      </w:r>
      <w:r w:rsidRPr="7EB02264">
        <w:rPr>
          <w:rFonts w:ascii="Tahoma" w:hAnsi="Tahoma" w:cs="Tahoma"/>
          <w:color w:val="000000"/>
          <w:spacing w:val="-3"/>
          <w:sz w:val="20"/>
          <w:szCs w:val="20"/>
        </w:rPr>
        <w:t>n</w:t>
      </w:r>
      <w:r w:rsidRPr="7EB02264">
        <w:rPr>
          <w:rFonts w:ascii="Tahoma" w:hAnsi="Tahoma" w:cs="Tahoma"/>
          <w:color w:val="000000"/>
          <w:sz w:val="20"/>
          <w:szCs w:val="20"/>
        </w:rPr>
        <w:t>d nee</w:t>
      </w:r>
      <w:r w:rsidRPr="7EB02264">
        <w:rPr>
          <w:rFonts w:ascii="Tahoma" w:hAnsi="Tahoma" w:cs="Tahoma"/>
          <w:color w:val="000000"/>
          <w:spacing w:val="-1"/>
          <w:sz w:val="20"/>
          <w:szCs w:val="20"/>
        </w:rPr>
        <w:t>d</w:t>
      </w:r>
      <w:r w:rsidRPr="7EB02264">
        <w:rPr>
          <w:rFonts w:ascii="Tahoma" w:hAnsi="Tahoma" w:cs="Tahoma"/>
          <w:color w:val="000000"/>
          <w:sz w:val="20"/>
          <w:szCs w:val="20"/>
        </w:rPr>
        <w:t xml:space="preserve">s </w:t>
      </w:r>
      <w:r w:rsidRPr="7EB02264">
        <w:rPr>
          <w:rFonts w:ascii="Tahoma" w:hAnsi="Tahoma" w:cs="Tahoma"/>
          <w:color w:val="000000"/>
          <w:spacing w:val="-1"/>
          <w:sz w:val="20"/>
          <w:szCs w:val="20"/>
        </w:rPr>
        <w:t>t</w:t>
      </w:r>
      <w:r w:rsidRPr="7EB02264">
        <w:rPr>
          <w:rFonts w:ascii="Tahoma" w:hAnsi="Tahoma" w:cs="Tahoma"/>
          <w:color w:val="000000"/>
          <w:sz w:val="20"/>
          <w:szCs w:val="20"/>
        </w:rPr>
        <w:t>o</w:t>
      </w:r>
      <w:r w:rsidRPr="7EB02264">
        <w:rPr>
          <w:rFonts w:ascii="Tahoma" w:hAnsi="Tahoma" w:cs="Tahoma"/>
          <w:color w:val="000000"/>
          <w:spacing w:val="1"/>
          <w:sz w:val="20"/>
          <w:szCs w:val="20"/>
        </w:rPr>
        <w:t xml:space="preserve"> </w:t>
      </w:r>
      <w:r w:rsidRPr="7EB02264">
        <w:rPr>
          <w:rFonts w:ascii="Tahoma" w:hAnsi="Tahoma" w:cs="Tahoma"/>
          <w:color w:val="000000"/>
          <w:sz w:val="20"/>
          <w:szCs w:val="20"/>
        </w:rPr>
        <w:t>be f</w:t>
      </w:r>
      <w:r w:rsidRPr="7EB02264">
        <w:rPr>
          <w:rFonts w:ascii="Tahoma" w:hAnsi="Tahoma" w:cs="Tahoma"/>
          <w:color w:val="000000"/>
          <w:spacing w:val="1"/>
          <w:sz w:val="20"/>
          <w:szCs w:val="20"/>
        </w:rPr>
        <w:t>i</w:t>
      </w:r>
      <w:r w:rsidRPr="7EB02264">
        <w:rPr>
          <w:rFonts w:ascii="Tahoma" w:hAnsi="Tahoma" w:cs="Tahoma"/>
          <w:color w:val="000000"/>
          <w:sz w:val="20"/>
          <w:szCs w:val="20"/>
        </w:rPr>
        <w:t>l</w:t>
      </w:r>
      <w:r w:rsidRPr="7EB02264">
        <w:rPr>
          <w:rFonts w:ascii="Tahoma" w:hAnsi="Tahoma" w:cs="Tahoma"/>
          <w:color w:val="000000"/>
          <w:spacing w:val="-1"/>
          <w:sz w:val="20"/>
          <w:szCs w:val="20"/>
        </w:rPr>
        <w:t>l</w:t>
      </w:r>
      <w:r w:rsidRPr="7EB02264">
        <w:rPr>
          <w:rFonts w:ascii="Tahoma" w:hAnsi="Tahoma" w:cs="Tahoma"/>
          <w:color w:val="000000"/>
          <w:sz w:val="20"/>
          <w:szCs w:val="20"/>
        </w:rPr>
        <w:t>ed</w:t>
      </w:r>
      <w:r w:rsidRPr="7EB02264">
        <w:rPr>
          <w:rFonts w:ascii="Tahoma" w:hAnsi="Tahoma" w:cs="Tahoma"/>
          <w:color w:val="000000"/>
          <w:spacing w:val="-3"/>
          <w:sz w:val="20"/>
          <w:szCs w:val="20"/>
        </w:rPr>
        <w:t xml:space="preserve"> </w:t>
      </w:r>
      <w:r w:rsidRPr="7EB02264">
        <w:rPr>
          <w:rFonts w:ascii="Tahoma" w:hAnsi="Tahoma" w:cs="Tahoma"/>
          <w:color w:val="000000"/>
          <w:spacing w:val="1"/>
          <w:sz w:val="20"/>
          <w:szCs w:val="20"/>
        </w:rPr>
        <w:t>o</w:t>
      </w:r>
      <w:r w:rsidRPr="7EB02264">
        <w:rPr>
          <w:rFonts w:ascii="Tahoma" w:hAnsi="Tahoma" w:cs="Tahoma"/>
          <w:color w:val="000000"/>
          <w:spacing w:val="-1"/>
          <w:sz w:val="20"/>
          <w:szCs w:val="20"/>
        </w:rPr>
        <w:t>u</w:t>
      </w:r>
      <w:r w:rsidRPr="7EB02264">
        <w:rPr>
          <w:rFonts w:ascii="Tahoma" w:hAnsi="Tahoma" w:cs="Tahoma"/>
          <w:color w:val="000000"/>
          <w:sz w:val="20"/>
          <w:szCs w:val="20"/>
        </w:rPr>
        <w:t>t</w:t>
      </w:r>
      <w:r w:rsidRPr="7EB02264">
        <w:rPr>
          <w:rFonts w:ascii="Tahoma" w:hAnsi="Tahoma" w:cs="Tahoma"/>
          <w:color w:val="000000"/>
          <w:spacing w:val="1"/>
          <w:sz w:val="20"/>
          <w:szCs w:val="20"/>
        </w:rPr>
        <w:t xml:space="preserve"> </w:t>
      </w:r>
      <w:r w:rsidRPr="7EB02264">
        <w:rPr>
          <w:rFonts w:ascii="Tahoma" w:hAnsi="Tahoma" w:cs="Tahoma"/>
          <w:color w:val="000000"/>
          <w:spacing w:val="-2"/>
          <w:sz w:val="20"/>
          <w:szCs w:val="20"/>
        </w:rPr>
        <w:t>t</w:t>
      </w:r>
      <w:r w:rsidRPr="7EB02264">
        <w:rPr>
          <w:rFonts w:ascii="Tahoma" w:hAnsi="Tahoma" w:cs="Tahoma"/>
          <w:color w:val="000000"/>
          <w:sz w:val="20"/>
          <w:szCs w:val="20"/>
        </w:rPr>
        <w:t>o</w:t>
      </w:r>
      <w:r w:rsidRPr="7EB02264">
        <w:rPr>
          <w:rFonts w:ascii="Tahoma" w:hAnsi="Tahoma" w:cs="Tahoma"/>
          <w:color w:val="000000"/>
          <w:spacing w:val="1"/>
          <w:sz w:val="20"/>
          <w:szCs w:val="20"/>
        </w:rPr>
        <w:t xml:space="preserve"> t</w:t>
      </w:r>
      <w:r w:rsidRPr="7EB02264">
        <w:rPr>
          <w:rFonts w:ascii="Tahoma" w:hAnsi="Tahoma" w:cs="Tahoma"/>
          <w:color w:val="000000"/>
          <w:spacing w:val="-3"/>
          <w:sz w:val="20"/>
          <w:szCs w:val="20"/>
        </w:rPr>
        <w:t>h</w:t>
      </w:r>
      <w:r w:rsidRPr="7EB02264">
        <w:rPr>
          <w:rFonts w:ascii="Tahoma" w:hAnsi="Tahoma" w:cs="Tahoma"/>
          <w:color w:val="000000"/>
          <w:sz w:val="20"/>
          <w:szCs w:val="20"/>
        </w:rPr>
        <w:t>e</w:t>
      </w:r>
      <w:r w:rsidRPr="7EB02264">
        <w:rPr>
          <w:rFonts w:ascii="Tahoma" w:hAnsi="Tahoma" w:cs="Tahoma"/>
          <w:color w:val="000000"/>
          <w:spacing w:val="1"/>
          <w:sz w:val="20"/>
          <w:szCs w:val="20"/>
        </w:rPr>
        <w:t xml:space="preserve"> </w:t>
      </w:r>
      <w:r w:rsidRPr="7EB02264">
        <w:rPr>
          <w:rFonts w:ascii="Tahoma" w:hAnsi="Tahoma" w:cs="Tahoma"/>
          <w:color w:val="000000"/>
          <w:spacing w:val="-1"/>
          <w:sz w:val="20"/>
          <w:szCs w:val="20"/>
        </w:rPr>
        <w:t>b</w:t>
      </w:r>
      <w:r w:rsidRPr="7EB02264">
        <w:rPr>
          <w:rFonts w:ascii="Tahoma" w:hAnsi="Tahoma" w:cs="Tahoma"/>
          <w:color w:val="000000"/>
          <w:sz w:val="20"/>
          <w:szCs w:val="20"/>
        </w:rPr>
        <w:t>e</w:t>
      </w:r>
      <w:r w:rsidRPr="7EB02264">
        <w:rPr>
          <w:rFonts w:ascii="Tahoma" w:hAnsi="Tahoma" w:cs="Tahoma"/>
          <w:color w:val="000000"/>
          <w:spacing w:val="-2"/>
          <w:sz w:val="20"/>
          <w:szCs w:val="20"/>
        </w:rPr>
        <w:t>s</w:t>
      </w:r>
      <w:r w:rsidRPr="7EB02264">
        <w:rPr>
          <w:rFonts w:ascii="Tahoma" w:hAnsi="Tahoma" w:cs="Tahoma"/>
          <w:color w:val="000000"/>
          <w:sz w:val="20"/>
          <w:szCs w:val="20"/>
        </w:rPr>
        <w:t>t</w:t>
      </w:r>
      <w:r w:rsidRPr="7EB02264">
        <w:rPr>
          <w:rFonts w:ascii="Tahoma" w:hAnsi="Tahoma" w:cs="Tahoma"/>
          <w:color w:val="000000"/>
          <w:spacing w:val="-1"/>
          <w:sz w:val="20"/>
          <w:szCs w:val="20"/>
        </w:rPr>
        <w:t xml:space="preserve"> </w:t>
      </w:r>
      <w:r w:rsidRPr="7EB02264">
        <w:rPr>
          <w:rFonts w:ascii="Tahoma" w:hAnsi="Tahoma" w:cs="Tahoma"/>
          <w:color w:val="000000"/>
          <w:spacing w:val="1"/>
          <w:sz w:val="20"/>
          <w:szCs w:val="20"/>
        </w:rPr>
        <w:t>o</w:t>
      </w:r>
      <w:r w:rsidRPr="7EB02264">
        <w:rPr>
          <w:rFonts w:ascii="Tahoma" w:hAnsi="Tahoma" w:cs="Tahoma"/>
          <w:color w:val="000000"/>
          <w:sz w:val="20"/>
          <w:szCs w:val="20"/>
        </w:rPr>
        <w:t xml:space="preserve">f </w:t>
      </w:r>
      <w:r w:rsidRPr="7EB02264">
        <w:rPr>
          <w:rFonts w:ascii="Tahoma" w:hAnsi="Tahoma" w:cs="Tahoma"/>
          <w:color w:val="000000"/>
          <w:spacing w:val="-1"/>
          <w:sz w:val="20"/>
          <w:szCs w:val="20"/>
        </w:rPr>
        <w:t>y</w:t>
      </w:r>
      <w:r w:rsidRPr="7EB02264">
        <w:rPr>
          <w:rFonts w:ascii="Tahoma" w:hAnsi="Tahoma" w:cs="Tahoma"/>
          <w:color w:val="000000"/>
          <w:spacing w:val="1"/>
          <w:sz w:val="20"/>
          <w:szCs w:val="20"/>
        </w:rPr>
        <w:t>o</w:t>
      </w:r>
      <w:r w:rsidRPr="7EB02264">
        <w:rPr>
          <w:rFonts w:ascii="Tahoma" w:hAnsi="Tahoma" w:cs="Tahoma"/>
          <w:color w:val="000000"/>
          <w:spacing w:val="-3"/>
          <w:sz w:val="20"/>
          <w:szCs w:val="20"/>
        </w:rPr>
        <w:t>u</w:t>
      </w:r>
      <w:r w:rsidRPr="7EB02264">
        <w:rPr>
          <w:rFonts w:ascii="Tahoma" w:hAnsi="Tahoma" w:cs="Tahoma"/>
          <w:color w:val="000000"/>
          <w:sz w:val="20"/>
          <w:szCs w:val="20"/>
        </w:rPr>
        <w:t>r ab</w:t>
      </w:r>
      <w:r w:rsidRPr="7EB02264">
        <w:rPr>
          <w:rFonts w:ascii="Tahoma" w:hAnsi="Tahoma" w:cs="Tahoma"/>
          <w:color w:val="000000"/>
          <w:spacing w:val="-1"/>
          <w:sz w:val="20"/>
          <w:szCs w:val="20"/>
        </w:rPr>
        <w:t>i</w:t>
      </w:r>
      <w:r w:rsidRPr="7EB02264">
        <w:rPr>
          <w:rFonts w:ascii="Tahoma" w:hAnsi="Tahoma" w:cs="Tahoma"/>
          <w:color w:val="000000"/>
          <w:sz w:val="20"/>
          <w:szCs w:val="20"/>
        </w:rPr>
        <w:t>l</w:t>
      </w:r>
      <w:r w:rsidRPr="7EB02264">
        <w:rPr>
          <w:rFonts w:ascii="Tahoma" w:hAnsi="Tahoma" w:cs="Tahoma"/>
          <w:color w:val="000000"/>
          <w:spacing w:val="-1"/>
          <w:sz w:val="20"/>
          <w:szCs w:val="20"/>
        </w:rPr>
        <w:t>i</w:t>
      </w:r>
      <w:r w:rsidRPr="7EB02264">
        <w:rPr>
          <w:rFonts w:ascii="Tahoma" w:hAnsi="Tahoma" w:cs="Tahoma"/>
          <w:color w:val="000000"/>
          <w:sz w:val="20"/>
          <w:szCs w:val="20"/>
        </w:rPr>
        <w:t>t</w:t>
      </w:r>
      <w:r w:rsidRPr="7EB02264">
        <w:rPr>
          <w:rFonts w:ascii="Tahoma" w:hAnsi="Tahoma" w:cs="Tahoma"/>
          <w:color w:val="000000"/>
          <w:spacing w:val="1"/>
          <w:sz w:val="20"/>
          <w:szCs w:val="20"/>
        </w:rPr>
        <w:t>y</w:t>
      </w:r>
      <w:r w:rsidRPr="7EB02264">
        <w:rPr>
          <w:rFonts w:ascii="Tahoma" w:hAnsi="Tahoma" w:cs="Tahoma"/>
          <w:color w:val="000000"/>
          <w:sz w:val="20"/>
          <w:szCs w:val="20"/>
        </w:rPr>
        <w:t xml:space="preserve">. </w:t>
      </w:r>
      <w:r w:rsidRPr="006F6C32">
        <w:rPr>
          <w:rFonts w:ascii="Tahoma" w:hAnsi="Tahoma" w:cs="Tahoma"/>
          <w:b/>
          <w:color w:val="000000"/>
          <w:spacing w:val="-3"/>
          <w:sz w:val="20"/>
          <w:szCs w:val="20"/>
        </w:rPr>
        <w:t>F</w:t>
      </w:r>
      <w:r w:rsidRPr="006F6C32">
        <w:rPr>
          <w:rFonts w:ascii="Tahoma" w:hAnsi="Tahoma" w:cs="Tahoma"/>
          <w:b/>
          <w:color w:val="000000"/>
          <w:spacing w:val="1"/>
          <w:sz w:val="20"/>
          <w:szCs w:val="20"/>
        </w:rPr>
        <w:t>o</w:t>
      </w:r>
      <w:r w:rsidRPr="006F6C32">
        <w:rPr>
          <w:rFonts w:ascii="Tahoma" w:hAnsi="Tahoma" w:cs="Tahoma"/>
          <w:b/>
          <w:color w:val="000000"/>
          <w:sz w:val="20"/>
          <w:szCs w:val="20"/>
        </w:rPr>
        <w:t xml:space="preserve">r </w:t>
      </w:r>
      <w:r w:rsidRPr="006F6C32">
        <w:rPr>
          <w:rFonts w:ascii="Tahoma" w:hAnsi="Tahoma" w:cs="Tahoma"/>
          <w:b/>
          <w:color w:val="000000"/>
          <w:spacing w:val="-1"/>
          <w:sz w:val="20"/>
          <w:szCs w:val="20"/>
        </w:rPr>
        <w:t>v</w:t>
      </w:r>
      <w:r w:rsidRPr="006F6C32">
        <w:rPr>
          <w:rFonts w:ascii="Tahoma" w:hAnsi="Tahoma" w:cs="Tahoma"/>
          <w:b/>
          <w:color w:val="000000"/>
          <w:sz w:val="20"/>
          <w:szCs w:val="20"/>
        </w:rPr>
        <w:t>erif</w:t>
      </w:r>
      <w:r w:rsidRPr="006F6C32">
        <w:rPr>
          <w:rFonts w:ascii="Tahoma" w:hAnsi="Tahoma" w:cs="Tahoma"/>
          <w:b/>
          <w:color w:val="000000"/>
          <w:spacing w:val="-2"/>
          <w:sz w:val="20"/>
          <w:szCs w:val="20"/>
        </w:rPr>
        <w:t>i</w:t>
      </w:r>
      <w:r w:rsidRPr="006F6C32">
        <w:rPr>
          <w:rFonts w:ascii="Tahoma" w:hAnsi="Tahoma" w:cs="Tahoma"/>
          <w:b/>
          <w:color w:val="000000"/>
          <w:sz w:val="20"/>
          <w:szCs w:val="20"/>
        </w:rPr>
        <w:t>cation p</w:t>
      </w:r>
      <w:r w:rsidRPr="006F6C32">
        <w:rPr>
          <w:rFonts w:ascii="Tahoma" w:hAnsi="Tahoma" w:cs="Tahoma"/>
          <w:b/>
          <w:color w:val="000000"/>
          <w:spacing w:val="-3"/>
          <w:sz w:val="20"/>
          <w:szCs w:val="20"/>
        </w:rPr>
        <w:t>u</w:t>
      </w:r>
      <w:r w:rsidRPr="006F6C32">
        <w:rPr>
          <w:rFonts w:ascii="Tahoma" w:hAnsi="Tahoma" w:cs="Tahoma"/>
          <w:b/>
          <w:color w:val="000000"/>
          <w:sz w:val="20"/>
          <w:szCs w:val="20"/>
        </w:rPr>
        <w:t>r</w:t>
      </w:r>
      <w:r w:rsidRPr="006F6C32">
        <w:rPr>
          <w:rFonts w:ascii="Tahoma" w:hAnsi="Tahoma" w:cs="Tahoma"/>
          <w:b/>
          <w:color w:val="000000"/>
          <w:spacing w:val="-1"/>
          <w:sz w:val="20"/>
          <w:szCs w:val="20"/>
        </w:rPr>
        <w:t>p</w:t>
      </w:r>
      <w:r w:rsidRPr="006F6C32">
        <w:rPr>
          <w:rFonts w:ascii="Tahoma" w:hAnsi="Tahoma" w:cs="Tahoma"/>
          <w:b/>
          <w:color w:val="000000"/>
          <w:spacing w:val="1"/>
          <w:sz w:val="20"/>
          <w:szCs w:val="20"/>
        </w:rPr>
        <w:t>o</w:t>
      </w:r>
      <w:r w:rsidRPr="006F6C32">
        <w:rPr>
          <w:rFonts w:ascii="Tahoma" w:hAnsi="Tahoma" w:cs="Tahoma"/>
          <w:b/>
          <w:color w:val="000000"/>
          <w:sz w:val="20"/>
          <w:szCs w:val="20"/>
        </w:rPr>
        <w:t>ses</w:t>
      </w:r>
      <w:r w:rsidRPr="006F6C32">
        <w:rPr>
          <w:rFonts w:ascii="Tahoma" w:hAnsi="Tahoma" w:cs="Tahoma"/>
          <w:b/>
          <w:color w:val="000000"/>
          <w:spacing w:val="1"/>
          <w:sz w:val="20"/>
          <w:szCs w:val="20"/>
        </w:rPr>
        <w:t xml:space="preserve"> </w:t>
      </w:r>
      <w:r w:rsidRPr="006F6C32">
        <w:rPr>
          <w:rFonts w:ascii="Tahoma" w:hAnsi="Tahoma" w:cs="Tahoma"/>
          <w:b/>
          <w:color w:val="000000"/>
          <w:spacing w:val="-1"/>
          <w:sz w:val="20"/>
          <w:szCs w:val="20"/>
        </w:rPr>
        <w:t>p</w:t>
      </w:r>
      <w:r w:rsidRPr="006F6C32">
        <w:rPr>
          <w:rFonts w:ascii="Tahoma" w:hAnsi="Tahoma" w:cs="Tahoma"/>
          <w:b/>
          <w:color w:val="000000"/>
          <w:spacing w:val="-3"/>
          <w:sz w:val="20"/>
          <w:szCs w:val="20"/>
        </w:rPr>
        <w:t>l</w:t>
      </w:r>
      <w:r w:rsidRPr="006F6C32">
        <w:rPr>
          <w:rFonts w:ascii="Tahoma" w:hAnsi="Tahoma" w:cs="Tahoma"/>
          <w:b/>
          <w:color w:val="000000"/>
          <w:sz w:val="20"/>
          <w:szCs w:val="20"/>
        </w:rPr>
        <w:t>ease</w:t>
      </w:r>
      <w:r w:rsidRPr="006F6C32">
        <w:rPr>
          <w:rFonts w:ascii="Tahoma" w:hAnsi="Tahoma" w:cs="Tahoma"/>
          <w:b/>
          <w:color w:val="000000"/>
          <w:spacing w:val="-1"/>
          <w:sz w:val="20"/>
          <w:szCs w:val="20"/>
        </w:rPr>
        <w:t xml:space="preserve"> </w:t>
      </w:r>
      <w:r w:rsidRPr="006F6C32">
        <w:rPr>
          <w:rFonts w:ascii="Tahoma" w:hAnsi="Tahoma" w:cs="Tahoma"/>
          <w:b/>
          <w:color w:val="000000"/>
          <w:sz w:val="20"/>
          <w:szCs w:val="20"/>
        </w:rPr>
        <w:t>also</w:t>
      </w:r>
      <w:r w:rsidRPr="006F6C32">
        <w:rPr>
          <w:rFonts w:ascii="Tahoma" w:hAnsi="Tahoma" w:cs="Tahoma"/>
          <w:b/>
          <w:color w:val="000000"/>
          <w:spacing w:val="-1"/>
          <w:sz w:val="20"/>
          <w:szCs w:val="20"/>
        </w:rPr>
        <w:t xml:space="preserve"> </w:t>
      </w:r>
      <w:r w:rsidRPr="006F6C32">
        <w:rPr>
          <w:rFonts w:ascii="Tahoma" w:hAnsi="Tahoma" w:cs="Tahoma"/>
          <w:b/>
          <w:color w:val="000000"/>
          <w:sz w:val="20"/>
          <w:szCs w:val="20"/>
        </w:rPr>
        <w:t>su</w:t>
      </w:r>
      <w:r w:rsidRPr="006F6C32">
        <w:rPr>
          <w:rFonts w:ascii="Tahoma" w:hAnsi="Tahoma" w:cs="Tahoma"/>
          <w:b/>
          <w:color w:val="000000"/>
          <w:spacing w:val="-1"/>
          <w:sz w:val="20"/>
          <w:szCs w:val="20"/>
        </w:rPr>
        <w:t>b</w:t>
      </w:r>
      <w:r w:rsidRPr="006F6C32">
        <w:rPr>
          <w:rFonts w:ascii="Tahoma" w:hAnsi="Tahoma" w:cs="Tahoma"/>
          <w:b/>
          <w:color w:val="000000"/>
          <w:spacing w:val="1"/>
          <w:sz w:val="20"/>
          <w:szCs w:val="20"/>
        </w:rPr>
        <w:t>m</w:t>
      </w:r>
      <w:r w:rsidRPr="006F6C32">
        <w:rPr>
          <w:rFonts w:ascii="Tahoma" w:hAnsi="Tahoma" w:cs="Tahoma"/>
          <w:b/>
          <w:color w:val="000000"/>
          <w:spacing w:val="-3"/>
          <w:sz w:val="20"/>
          <w:szCs w:val="20"/>
        </w:rPr>
        <w:t>i</w:t>
      </w:r>
      <w:r w:rsidRPr="006F6C32">
        <w:rPr>
          <w:rFonts w:ascii="Tahoma" w:hAnsi="Tahoma" w:cs="Tahoma"/>
          <w:b/>
          <w:color w:val="000000"/>
          <w:sz w:val="20"/>
          <w:szCs w:val="20"/>
        </w:rPr>
        <w:t>t</w:t>
      </w:r>
      <w:r w:rsidRPr="006F6C32">
        <w:rPr>
          <w:rFonts w:ascii="Tahoma" w:hAnsi="Tahoma" w:cs="Tahoma"/>
          <w:b/>
          <w:color w:val="000000"/>
          <w:spacing w:val="1"/>
          <w:sz w:val="20"/>
          <w:szCs w:val="20"/>
        </w:rPr>
        <w:t xml:space="preserve"> </w:t>
      </w:r>
      <w:r w:rsidRPr="006F6C32">
        <w:rPr>
          <w:rFonts w:ascii="Tahoma" w:hAnsi="Tahoma" w:cs="Tahoma"/>
          <w:b/>
          <w:color w:val="000000"/>
          <w:sz w:val="20"/>
          <w:szCs w:val="20"/>
        </w:rPr>
        <w:t>a</w:t>
      </w:r>
      <w:r w:rsidRPr="006F6C32">
        <w:rPr>
          <w:rFonts w:ascii="Tahoma" w:hAnsi="Tahoma" w:cs="Tahoma"/>
          <w:b/>
          <w:color w:val="000000"/>
          <w:spacing w:val="-2"/>
          <w:sz w:val="20"/>
          <w:szCs w:val="20"/>
        </w:rPr>
        <w:t xml:space="preserve"> </w:t>
      </w:r>
      <w:r w:rsidRPr="006F6C32">
        <w:rPr>
          <w:rFonts w:ascii="Tahoma" w:hAnsi="Tahoma" w:cs="Tahoma"/>
          <w:b/>
          <w:color w:val="000000"/>
          <w:sz w:val="20"/>
          <w:szCs w:val="20"/>
        </w:rPr>
        <w:t>c</w:t>
      </w:r>
      <w:r w:rsidRPr="006F6C32">
        <w:rPr>
          <w:rFonts w:ascii="Tahoma" w:hAnsi="Tahoma" w:cs="Tahoma"/>
          <w:b/>
          <w:color w:val="000000"/>
          <w:spacing w:val="1"/>
          <w:sz w:val="20"/>
          <w:szCs w:val="20"/>
        </w:rPr>
        <w:t>o</w:t>
      </w:r>
      <w:r w:rsidRPr="006F6C32">
        <w:rPr>
          <w:rFonts w:ascii="Tahoma" w:hAnsi="Tahoma" w:cs="Tahoma"/>
          <w:b/>
          <w:color w:val="000000"/>
          <w:spacing w:val="-3"/>
          <w:sz w:val="20"/>
          <w:szCs w:val="20"/>
        </w:rPr>
        <w:t>p</w:t>
      </w:r>
      <w:r w:rsidRPr="006F6C32">
        <w:rPr>
          <w:rFonts w:ascii="Tahoma" w:hAnsi="Tahoma" w:cs="Tahoma"/>
          <w:b/>
          <w:color w:val="000000"/>
          <w:sz w:val="20"/>
          <w:szCs w:val="20"/>
        </w:rPr>
        <w:t>y</w:t>
      </w:r>
      <w:r w:rsidRPr="006F6C32">
        <w:rPr>
          <w:rFonts w:ascii="Tahoma" w:hAnsi="Tahoma" w:cs="Tahoma"/>
          <w:b/>
          <w:color w:val="000000"/>
          <w:spacing w:val="1"/>
          <w:sz w:val="20"/>
          <w:szCs w:val="20"/>
        </w:rPr>
        <w:t xml:space="preserve"> </w:t>
      </w:r>
      <w:r w:rsidRPr="006F6C32">
        <w:rPr>
          <w:rFonts w:ascii="Tahoma" w:hAnsi="Tahoma" w:cs="Tahoma"/>
          <w:b/>
          <w:color w:val="000000"/>
          <w:spacing w:val="2"/>
          <w:sz w:val="20"/>
          <w:szCs w:val="20"/>
        </w:rPr>
        <w:t>o</w:t>
      </w:r>
      <w:r w:rsidRPr="006F6C32">
        <w:rPr>
          <w:rFonts w:ascii="Tahoma" w:hAnsi="Tahoma" w:cs="Tahoma"/>
          <w:b/>
          <w:color w:val="000000"/>
          <w:sz w:val="20"/>
          <w:szCs w:val="20"/>
        </w:rPr>
        <w:t>f</w:t>
      </w:r>
      <w:r w:rsidRPr="006F6C32">
        <w:rPr>
          <w:rFonts w:ascii="Tahoma" w:hAnsi="Tahoma" w:cs="Tahoma"/>
          <w:b/>
          <w:color w:val="000000"/>
          <w:spacing w:val="-2"/>
          <w:sz w:val="20"/>
          <w:szCs w:val="20"/>
        </w:rPr>
        <w:t xml:space="preserve"> </w:t>
      </w:r>
      <w:r w:rsidRPr="006F6C32">
        <w:rPr>
          <w:rFonts w:ascii="Tahoma" w:hAnsi="Tahoma" w:cs="Tahoma"/>
          <w:b/>
          <w:color w:val="000000"/>
          <w:spacing w:val="2"/>
          <w:sz w:val="20"/>
          <w:szCs w:val="20"/>
        </w:rPr>
        <w:t>o</w:t>
      </w:r>
      <w:r w:rsidRPr="006F6C32">
        <w:rPr>
          <w:rFonts w:ascii="Tahoma" w:hAnsi="Tahoma" w:cs="Tahoma"/>
          <w:b/>
          <w:color w:val="000000"/>
          <w:spacing w:val="-3"/>
          <w:sz w:val="20"/>
          <w:szCs w:val="20"/>
        </w:rPr>
        <w:t>n</w:t>
      </w:r>
      <w:r w:rsidRPr="006F6C32">
        <w:rPr>
          <w:rFonts w:ascii="Tahoma" w:hAnsi="Tahoma" w:cs="Tahoma"/>
          <w:b/>
          <w:color w:val="000000"/>
          <w:sz w:val="20"/>
          <w:szCs w:val="20"/>
        </w:rPr>
        <w:t>e</w:t>
      </w:r>
      <w:r w:rsidRPr="006F6C32">
        <w:rPr>
          <w:rFonts w:ascii="Tahoma" w:hAnsi="Tahoma" w:cs="Tahoma"/>
          <w:b/>
          <w:color w:val="000000"/>
          <w:spacing w:val="-1"/>
          <w:sz w:val="20"/>
          <w:szCs w:val="20"/>
        </w:rPr>
        <w:t xml:space="preserve"> </w:t>
      </w:r>
      <w:r w:rsidRPr="006F6C32">
        <w:rPr>
          <w:rFonts w:ascii="Tahoma" w:hAnsi="Tahoma" w:cs="Tahoma"/>
          <w:b/>
          <w:color w:val="000000"/>
          <w:spacing w:val="1"/>
          <w:sz w:val="20"/>
          <w:szCs w:val="20"/>
        </w:rPr>
        <w:t>o</w:t>
      </w:r>
      <w:r w:rsidRPr="006F6C32">
        <w:rPr>
          <w:rFonts w:ascii="Tahoma" w:hAnsi="Tahoma" w:cs="Tahoma"/>
          <w:b/>
          <w:color w:val="000000"/>
          <w:sz w:val="20"/>
          <w:szCs w:val="20"/>
        </w:rPr>
        <w:t xml:space="preserve">f </w:t>
      </w:r>
      <w:r w:rsidRPr="006F6C32">
        <w:rPr>
          <w:rFonts w:ascii="Tahoma" w:hAnsi="Tahoma" w:cs="Tahoma"/>
          <w:b/>
          <w:color w:val="000000"/>
          <w:spacing w:val="1"/>
          <w:sz w:val="20"/>
          <w:szCs w:val="20"/>
        </w:rPr>
        <w:t>t</w:t>
      </w:r>
      <w:r w:rsidRPr="006F6C32">
        <w:rPr>
          <w:rFonts w:ascii="Tahoma" w:hAnsi="Tahoma" w:cs="Tahoma"/>
          <w:b/>
          <w:color w:val="000000"/>
          <w:spacing w:val="-1"/>
          <w:sz w:val="20"/>
          <w:szCs w:val="20"/>
        </w:rPr>
        <w:t>h</w:t>
      </w:r>
      <w:r w:rsidRPr="006F6C32">
        <w:rPr>
          <w:rFonts w:ascii="Tahoma" w:hAnsi="Tahoma" w:cs="Tahoma"/>
          <w:b/>
          <w:color w:val="000000"/>
          <w:sz w:val="20"/>
          <w:szCs w:val="20"/>
        </w:rPr>
        <w:t>e</w:t>
      </w:r>
      <w:r w:rsidRPr="006F6C32">
        <w:rPr>
          <w:rFonts w:ascii="Tahoma" w:hAnsi="Tahoma" w:cs="Tahoma"/>
          <w:b/>
          <w:color w:val="000000"/>
          <w:spacing w:val="-2"/>
          <w:sz w:val="20"/>
          <w:szCs w:val="20"/>
        </w:rPr>
        <w:t xml:space="preserve"> </w:t>
      </w:r>
      <w:r w:rsidRPr="006F6C32">
        <w:rPr>
          <w:rFonts w:ascii="Tahoma" w:hAnsi="Tahoma" w:cs="Tahoma"/>
          <w:b/>
          <w:color w:val="000000"/>
          <w:sz w:val="20"/>
          <w:szCs w:val="20"/>
        </w:rPr>
        <w:t>f</w:t>
      </w:r>
      <w:r w:rsidRPr="006F6C32">
        <w:rPr>
          <w:rFonts w:ascii="Tahoma" w:hAnsi="Tahoma" w:cs="Tahoma"/>
          <w:b/>
          <w:color w:val="000000"/>
          <w:spacing w:val="1"/>
          <w:sz w:val="20"/>
          <w:szCs w:val="20"/>
        </w:rPr>
        <w:t>o</w:t>
      </w:r>
      <w:r w:rsidRPr="006F6C32">
        <w:rPr>
          <w:rFonts w:ascii="Tahoma" w:hAnsi="Tahoma" w:cs="Tahoma"/>
          <w:b/>
          <w:color w:val="000000"/>
          <w:sz w:val="20"/>
          <w:szCs w:val="20"/>
        </w:rPr>
        <w:t>l</w:t>
      </w:r>
      <w:r w:rsidRPr="006F6C32">
        <w:rPr>
          <w:rFonts w:ascii="Tahoma" w:hAnsi="Tahoma" w:cs="Tahoma"/>
          <w:b/>
          <w:color w:val="000000"/>
          <w:spacing w:val="-3"/>
          <w:sz w:val="20"/>
          <w:szCs w:val="20"/>
        </w:rPr>
        <w:t>l</w:t>
      </w:r>
      <w:r w:rsidRPr="006F6C32">
        <w:rPr>
          <w:rFonts w:ascii="Tahoma" w:hAnsi="Tahoma" w:cs="Tahoma"/>
          <w:b/>
          <w:color w:val="000000"/>
          <w:spacing w:val="1"/>
          <w:sz w:val="20"/>
          <w:szCs w:val="20"/>
        </w:rPr>
        <w:t>o</w:t>
      </w:r>
      <w:r w:rsidRPr="006F6C32">
        <w:rPr>
          <w:rFonts w:ascii="Tahoma" w:hAnsi="Tahoma" w:cs="Tahoma"/>
          <w:b/>
          <w:color w:val="000000"/>
          <w:sz w:val="20"/>
          <w:szCs w:val="20"/>
        </w:rPr>
        <w:t>wi</w:t>
      </w:r>
      <w:r w:rsidRPr="006F6C32">
        <w:rPr>
          <w:rFonts w:ascii="Tahoma" w:hAnsi="Tahoma" w:cs="Tahoma"/>
          <w:b/>
          <w:color w:val="000000"/>
          <w:spacing w:val="-3"/>
          <w:sz w:val="20"/>
          <w:szCs w:val="20"/>
        </w:rPr>
        <w:t>n</w:t>
      </w:r>
      <w:r w:rsidRPr="006F6C32">
        <w:rPr>
          <w:rFonts w:ascii="Tahoma" w:hAnsi="Tahoma" w:cs="Tahoma"/>
          <w:b/>
          <w:color w:val="000000"/>
          <w:spacing w:val="-1"/>
          <w:sz w:val="20"/>
          <w:szCs w:val="20"/>
        </w:rPr>
        <w:t>g</w:t>
      </w:r>
      <w:r w:rsidR="1E388B05" w:rsidRPr="006F6C32">
        <w:rPr>
          <w:rFonts w:ascii="Tahoma" w:hAnsi="Tahoma" w:cs="Tahoma"/>
          <w:b/>
          <w:color w:val="000000"/>
          <w:sz w:val="20"/>
          <w:szCs w:val="20"/>
        </w:rPr>
        <w:t>:</w:t>
      </w:r>
      <w:r w:rsidR="1E388B05" w:rsidRPr="7EB02264">
        <w:rPr>
          <w:rFonts w:ascii="Tahoma" w:hAnsi="Tahoma" w:cs="Tahoma"/>
          <w:color w:val="000000"/>
          <w:sz w:val="20"/>
          <w:szCs w:val="20"/>
        </w:rPr>
        <w:t xml:space="preserve"> </w:t>
      </w:r>
      <w:r w:rsidRPr="006F6C32">
        <w:rPr>
          <w:rFonts w:ascii="Tahoma" w:hAnsi="Tahoma" w:cs="Tahoma"/>
          <w:i/>
          <w:color w:val="000000"/>
          <w:sz w:val="20"/>
          <w:szCs w:val="20"/>
        </w:rPr>
        <w:t>the sch</w:t>
      </w:r>
      <w:r w:rsidRPr="006F6C32">
        <w:rPr>
          <w:rFonts w:ascii="Tahoma" w:hAnsi="Tahoma" w:cs="Tahoma"/>
          <w:i/>
          <w:color w:val="000000"/>
          <w:spacing w:val="-2"/>
          <w:sz w:val="20"/>
          <w:szCs w:val="20"/>
        </w:rPr>
        <w:t>o</w:t>
      </w:r>
      <w:r w:rsidRPr="006F6C32">
        <w:rPr>
          <w:rFonts w:ascii="Tahoma" w:hAnsi="Tahoma" w:cs="Tahoma"/>
          <w:i/>
          <w:color w:val="000000"/>
          <w:spacing w:val="1"/>
          <w:sz w:val="20"/>
          <w:szCs w:val="20"/>
        </w:rPr>
        <w:t>o</w:t>
      </w:r>
      <w:r w:rsidRPr="006F6C32">
        <w:rPr>
          <w:rFonts w:ascii="Tahoma" w:hAnsi="Tahoma" w:cs="Tahoma"/>
          <w:i/>
          <w:color w:val="000000"/>
          <w:sz w:val="20"/>
          <w:szCs w:val="20"/>
        </w:rPr>
        <w:t xml:space="preserve">l’s </w:t>
      </w:r>
      <w:r w:rsidR="1E388B05" w:rsidRPr="006F6C32">
        <w:rPr>
          <w:rFonts w:ascii="Tahoma" w:hAnsi="Tahoma" w:cs="Tahoma"/>
          <w:i/>
          <w:color w:val="000000"/>
          <w:sz w:val="20"/>
          <w:szCs w:val="20"/>
        </w:rPr>
        <w:t>a</w:t>
      </w:r>
      <w:r w:rsidR="1E388B05" w:rsidRPr="006F6C32">
        <w:rPr>
          <w:rFonts w:ascii="Tahoma" w:hAnsi="Tahoma" w:cs="Tahoma"/>
          <w:i/>
          <w:color w:val="000000"/>
          <w:spacing w:val="-2"/>
          <w:sz w:val="20"/>
          <w:szCs w:val="20"/>
        </w:rPr>
        <w:t>c</w:t>
      </w:r>
      <w:r w:rsidR="1E388B05" w:rsidRPr="006F6C32">
        <w:rPr>
          <w:rFonts w:ascii="Tahoma" w:hAnsi="Tahoma" w:cs="Tahoma"/>
          <w:i/>
          <w:color w:val="000000"/>
          <w:sz w:val="20"/>
          <w:szCs w:val="20"/>
        </w:rPr>
        <w:t>ceptan</w:t>
      </w:r>
      <w:r w:rsidR="1E388B05" w:rsidRPr="006F6C32">
        <w:rPr>
          <w:rFonts w:ascii="Tahoma" w:hAnsi="Tahoma" w:cs="Tahoma"/>
          <w:i/>
          <w:color w:val="000000"/>
          <w:spacing w:val="-3"/>
          <w:sz w:val="20"/>
          <w:szCs w:val="20"/>
        </w:rPr>
        <w:t>c</w:t>
      </w:r>
      <w:r w:rsidR="1E388B05" w:rsidRPr="006F6C32">
        <w:rPr>
          <w:rFonts w:ascii="Tahoma" w:hAnsi="Tahoma" w:cs="Tahoma"/>
          <w:i/>
          <w:color w:val="000000"/>
          <w:sz w:val="20"/>
          <w:szCs w:val="20"/>
        </w:rPr>
        <w:t xml:space="preserve">e </w:t>
      </w:r>
      <w:r w:rsidR="1E388B05" w:rsidRPr="006F6C32">
        <w:rPr>
          <w:rFonts w:ascii="Tahoma" w:hAnsi="Tahoma" w:cs="Tahoma"/>
          <w:i/>
          <w:color w:val="000000"/>
          <w:spacing w:val="1"/>
          <w:sz w:val="20"/>
          <w:szCs w:val="20"/>
        </w:rPr>
        <w:t>letter</w:t>
      </w:r>
      <w:r w:rsidRPr="006F6C32">
        <w:rPr>
          <w:rFonts w:ascii="Tahoma" w:hAnsi="Tahoma" w:cs="Tahoma"/>
          <w:i/>
          <w:color w:val="000000"/>
          <w:sz w:val="20"/>
          <w:szCs w:val="20"/>
        </w:rPr>
        <w:t>, sc</w:t>
      </w:r>
      <w:r w:rsidRPr="006F6C32">
        <w:rPr>
          <w:rFonts w:ascii="Tahoma" w:hAnsi="Tahoma" w:cs="Tahoma"/>
          <w:i/>
          <w:color w:val="000000"/>
          <w:spacing w:val="-1"/>
          <w:sz w:val="20"/>
          <w:szCs w:val="20"/>
        </w:rPr>
        <w:t>ho</w:t>
      </w:r>
      <w:r w:rsidRPr="006F6C32">
        <w:rPr>
          <w:rFonts w:ascii="Tahoma" w:hAnsi="Tahoma" w:cs="Tahoma"/>
          <w:i/>
          <w:color w:val="000000"/>
          <w:spacing w:val="1"/>
          <w:sz w:val="20"/>
          <w:szCs w:val="20"/>
        </w:rPr>
        <w:t>o</w:t>
      </w:r>
      <w:r w:rsidRPr="006F6C32">
        <w:rPr>
          <w:rFonts w:ascii="Tahoma" w:hAnsi="Tahoma" w:cs="Tahoma"/>
          <w:i/>
          <w:color w:val="000000"/>
          <w:sz w:val="20"/>
          <w:szCs w:val="20"/>
        </w:rPr>
        <w:t xml:space="preserve">l </w:t>
      </w:r>
      <w:r w:rsidRPr="006F6C32">
        <w:rPr>
          <w:rFonts w:ascii="Tahoma" w:hAnsi="Tahoma" w:cs="Tahoma"/>
          <w:i/>
          <w:color w:val="000000"/>
          <w:spacing w:val="-2"/>
          <w:sz w:val="20"/>
          <w:szCs w:val="20"/>
        </w:rPr>
        <w:t>s</w:t>
      </w:r>
      <w:r w:rsidRPr="006F6C32">
        <w:rPr>
          <w:rFonts w:ascii="Tahoma" w:hAnsi="Tahoma" w:cs="Tahoma"/>
          <w:i/>
          <w:color w:val="000000"/>
          <w:sz w:val="20"/>
          <w:szCs w:val="20"/>
        </w:rPr>
        <w:t>che</w:t>
      </w:r>
      <w:r w:rsidRPr="006F6C32">
        <w:rPr>
          <w:rFonts w:ascii="Tahoma" w:hAnsi="Tahoma" w:cs="Tahoma"/>
          <w:i/>
          <w:color w:val="000000"/>
          <w:spacing w:val="-1"/>
          <w:sz w:val="20"/>
          <w:szCs w:val="20"/>
        </w:rPr>
        <w:t>du</w:t>
      </w:r>
      <w:r w:rsidRPr="006F6C32">
        <w:rPr>
          <w:rFonts w:ascii="Tahoma" w:hAnsi="Tahoma" w:cs="Tahoma"/>
          <w:i/>
          <w:color w:val="000000"/>
          <w:sz w:val="20"/>
          <w:szCs w:val="20"/>
        </w:rPr>
        <w:t>le</w:t>
      </w:r>
      <w:r w:rsidRPr="006F6C32">
        <w:rPr>
          <w:rFonts w:ascii="Tahoma" w:hAnsi="Tahoma" w:cs="Tahoma"/>
          <w:i/>
          <w:color w:val="000000"/>
          <w:spacing w:val="-2"/>
          <w:sz w:val="20"/>
          <w:szCs w:val="20"/>
        </w:rPr>
        <w:t xml:space="preserve"> </w:t>
      </w:r>
      <w:r w:rsidRPr="006F6C32">
        <w:rPr>
          <w:rFonts w:ascii="Tahoma" w:hAnsi="Tahoma" w:cs="Tahoma"/>
          <w:i/>
          <w:color w:val="000000"/>
          <w:spacing w:val="1"/>
          <w:sz w:val="20"/>
          <w:szCs w:val="20"/>
        </w:rPr>
        <w:t>o</w:t>
      </w:r>
      <w:r w:rsidRPr="006F6C32">
        <w:rPr>
          <w:rFonts w:ascii="Tahoma" w:hAnsi="Tahoma" w:cs="Tahoma"/>
          <w:i/>
          <w:color w:val="000000"/>
          <w:sz w:val="20"/>
          <w:szCs w:val="20"/>
        </w:rPr>
        <w:t>r a</w:t>
      </w:r>
      <w:r w:rsidRPr="006F6C32">
        <w:rPr>
          <w:rFonts w:ascii="Tahoma" w:hAnsi="Tahoma" w:cs="Tahoma"/>
          <w:i/>
          <w:color w:val="000000"/>
          <w:spacing w:val="-3"/>
          <w:sz w:val="20"/>
          <w:szCs w:val="20"/>
        </w:rPr>
        <w:t>n</w:t>
      </w:r>
      <w:r w:rsidRPr="006F6C32">
        <w:rPr>
          <w:rFonts w:ascii="Tahoma" w:hAnsi="Tahoma" w:cs="Tahoma"/>
          <w:i/>
          <w:color w:val="000000"/>
          <w:spacing w:val="1"/>
          <w:sz w:val="20"/>
          <w:szCs w:val="20"/>
        </w:rPr>
        <w:t>o</w:t>
      </w:r>
      <w:r w:rsidRPr="006F6C32">
        <w:rPr>
          <w:rFonts w:ascii="Tahoma" w:hAnsi="Tahoma" w:cs="Tahoma"/>
          <w:i/>
          <w:color w:val="000000"/>
          <w:sz w:val="20"/>
          <w:szCs w:val="20"/>
        </w:rPr>
        <w:t>th</w:t>
      </w:r>
      <w:r w:rsidRPr="006F6C32">
        <w:rPr>
          <w:rFonts w:ascii="Tahoma" w:hAnsi="Tahoma" w:cs="Tahoma"/>
          <w:i/>
          <w:color w:val="000000"/>
          <w:spacing w:val="-2"/>
          <w:sz w:val="20"/>
          <w:szCs w:val="20"/>
        </w:rPr>
        <w:t>e</w:t>
      </w:r>
      <w:r w:rsidRPr="006F6C32">
        <w:rPr>
          <w:rFonts w:ascii="Tahoma" w:hAnsi="Tahoma" w:cs="Tahoma"/>
          <w:i/>
          <w:color w:val="000000"/>
          <w:sz w:val="20"/>
          <w:szCs w:val="20"/>
        </w:rPr>
        <w:t>r f</w:t>
      </w:r>
      <w:r w:rsidRPr="006F6C32">
        <w:rPr>
          <w:rFonts w:ascii="Tahoma" w:hAnsi="Tahoma" w:cs="Tahoma"/>
          <w:i/>
          <w:color w:val="000000"/>
          <w:spacing w:val="1"/>
          <w:sz w:val="20"/>
          <w:szCs w:val="20"/>
        </w:rPr>
        <w:t>o</w:t>
      </w:r>
      <w:r w:rsidRPr="006F6C32">
        <w:rPr>
          <w:rFonts w:ascii="Tahoma" w:hAnsi="Tahoma" w:cs="Tahoma"/>
          <w:i/>
          <w:color w:val="000000"/>
          <w:spacing w:val="-3"/>
          <w:sz w:val="20"/>
          <w:szCs w:val="20"/>
        </w:rPr>
        <w:t>r</w:t>
      </w:r>
      <w:r w:rsidRPr="006F6C32">
        <w:rPr>
          <w:rFonts w:ascii="Tahoma" w:hAnsi="Tahoma" w:cs="Tahoma"/>
          <w:i/>
          <w:color w:val="000000"/>
          <w:sz w:val="20"/>
          <w:szCs w:val="20"/>
        </w:rPr>
        <w:t>m</w:t>
      </w:r>
      <w:r w:rsidRPr="006F6C32">
        <w:rPr>
          <w:rFonts w:ascii="Tahoma" w:hAnsi="Tahoma" w:cs="Tahoma"/>
          <w:i/>
          <w:color w:val="000000"/>
          <w:spacing w:val="-1"/>
          <w:sz w:val="20"/>
          <w:szCs w:val="20"/>
        </w:rPr>
        <w:t xml:space="preserve"> </w:t>
      </w:r>
      <w:r w:rsidRPr="006F6C32">
        <w:rPr>
          <w:rFonts w:ascii="Tahoma" w:hAnsi="Tahoma" w:cs="Tahoma"/>
          <w:i/>
          <w:color w:val="000000"/>
          <w:spacing w:val="1"/>
          <w:sz w:val="20"/>
          <w:szCs w:val="20"/>
        </w:rPr>
        <w:t>o</w:t>
      </w:r>
      <w:r w:rsidRPr="006F6C32">
        <w:rPr>
          <w:rFonts w:ascii="Tahoma" w:hAnsi="Tahoma" w:cs="Tahoma"/>
          <w:i/>
          <w:color w:val="000000"/>
          <w:sz w:val="20"/>
          <w:szCs w:val="20"/>
        </w:rPr>
        <w:t xml:space="preserve">f </w:t>
      </w:r>
      <w:r w:rsidRPr="006F6C32">
        <w:rPr>
          <w:rFonts w:ascii="Tahoma" w:hAnsi="Tahoma" w:cs="Tahoma"/>
          <w:i/>
          <w:color w:val="000000"/>
          <w:spacing w:val="-2"/>
          <w:sz w:val="20"/>
          <w:szCs w:val="20"/>
        </w:rPr>
        <w:t>c</w:t>
      </w:r>
      <w:r w:rsidRPr="006F6C32">
        <w:rPr>
          <w:rFonts w:ascii="Tahoma" w:hAnsi="Tahoma" w:cs="Tahoma"/>
          <w:i/>
          <w:color w:val="000000"/>
          <w:spacing w:val="1"/>
          <w:sz w:val="20"/>
          <w:szCs w:val="20"/>
        </w:rPr>
        <w:t>o</w:t>
      </w:r>
      <w:r w:rsidRPr="006F6C32">
        <w:rPr>
          <w:rFonts w:ascii="Tahoma" w:hAnsi="Tahoma" w:cs="Tahoma"/>
          <w:i/>
          <w:color w:val="000000"/>
          <w:spacing w:val="-1"/>
          <w:sz w:val="20"/>
          <w:szCs w:val="20"/>
        </w:rPr>
        <w:t>n</w:t>
      </w:r>
      <w:r w:rsidRPr="006F6C32">
        <w:rPr>
          <w:rFonts w:ascii="Tahoma" w:hAnsi="Tahoma" w:cs="Tahoma"/>
          <w:i/>
          <w:color w:val="000000"/>
          <w:sz w:val="20"/>
          <w:szCs w:val="20"/>
        </w:rPr>
        <w:t>f</w:t>
      </w:r>
      <w:r w:rsidRPr="006F6C32">
        <w:rPr>
          <w:rFonts w:ascii="Tahoma" w:hAnsi="Tahoma" w:cs="Tahoma"/>
          <w:i/>
          <w:color w:val="000000"/>
          <w:spacing w:val="1"/>
          <w:sz w:val="20"/>
          <w:szCs w:val="20"/>
        </w:rPr>
        <w:t>i</w:t>
      </w:r>
      <w:r w:rsidRPr="006F6C32">
        <w:rPr>
          <w:rFonts w:ascii="Tahoma" w:hAnsi="Tahoma" w:cs="Tahoma"/>
          <w:i/>
          <w:color w:val="000000"/>
          <w:spacing w:val="-3"/>
          <w:sz w:val="20"/>
          <w:szCs w:val="20"/>
        </w:rPr>
        <w:t>r</w:t>
      </w:r>
      <w:r w:rsidRPr="006F6C32">
        <w:rPr>
          <w:rFonts w:ascii="Tahoma" w:hAnsi="Tahoma" w:cs="Tahoma"/>
          <w:i/>
          <w:color w:val="000000"/>
          <w:spacing w:val="1"/>
          <w:sz w:val="20"/>
          <w:szCs w:val="20"/>
        </w:rPr>
        <w:t>m</w:t>
      </w:r>
      <w:r w:rsidRPr="006F6C32">
        <w:rPr>
          <w:rFonts w:ascii="Tahoma" w:hAnsi="Tahoma" w:cs="Tahoma"/>
          <w:i/>
          <w:color w:val="000000"/>
          <w:sz w:val="20"/>
          <w:szCs w:val="20"/>
        </w:rPr>
        <w:t>at</w:t>
      </w:r>
      <w:r w:rsidRPr="006F6C32">
        <w:rPr>
          <w:rFonts w:ascii="Tahoma" w:hAnsi="Tahoma" w:cs="Tahoma"/>
          <w:i/>
          <w:color w:val="000000"/>
          <w:spacing w:val="-3"/>
          <w:sz w:val="20"/>
          <w:szCs w:val="20"/>
        </w:rPr>
        <w:t>i</w:t>
      </w:r>
      <w:r w:rsidRPr="006F6C32">
        <w:rPr>
          <w:rFonts w:ascii="Tahoma" w:hAnsi="Tahoma" w:cs="Tahoma"/>
          <w:i/>
          <w:color w:val="000000"/>
          <w:spacing w:val="1"/>
          <w:sz w:val="20"/>
          <w:szCs w:val="20"/>
        </w:rPr>
        <w:t>o</w:t>
      </w:r>
      <w:r w:rsidRPr="006F6C32">
        <w:rPr>
          <w:rFonts w:ascii="Tahoma" w:hAnsi="Tahoma" w:cs="Tahoma"/>
          <w:i/>
          <w:color w:val="000000"/>
          <w:sz w:val="20"/>
          <w:szCs w:val="20"/>
        </w:rPr>
        <w:t>n</w:t>
      </w:r>
      <w:r w:rsidRPr="006F6C32">
        <w:rPr>
          <w:rFonts w:ascii="Tahoma" w:hAnsi="Tahoma" w:cs="Tahoma"/>
          <w:i/>
          <w:color w:val="000000"/>
          <w:spacing w:val="-3"/>
          <w:sz w:val="20"/>
          <w:szCs w:val="20"/>
        </w:rPr>
        <w:t xml:space="preserve"> </w:t>
      </w:r>
      <w:r w:rsidRPr="006F6C32">
        <w:rPr>
          <w:rFonts w:ascii="Tahoma" w:hAnsi="Tahoma" w:cs="Tahoma"/>
          <w:i/>
          <w:color w:val="000000"/>
          <w:spacing w:val="1"/>
          <w:sz w:val="20"/>
          <w:szCs w:val="20"/>
        </w:rPr>
        <w:t>t</w:t>
      </w:r>
      <w:r w:rsidRPr="006F6C32">
        <w:rPr>
          <w:rFonts w:ascii="Tahoma" w:hAnsi="Tahoma" w:cs="Tahoma"/>
          <w:i/>
          <w:color w:val="000000"/>
          <w:spacing w:val="-1"/>
          <w:sz w:val="20"/>
          <w:szCs w:val="20"/>
        </w:rPr>
        <w:t>h</w:t>
      </w:r>
      <w:r w:rsidRPr="006F6C32">
        <w:rPr>
          <w:rFonts w:ascii="Tahoma" w:hAnsi="Tahoma" w:cs="Tahoma"/>
          <w:i/>
          <w:color w:val="000000"/>
          <w:sz w:val="20"/>
          <w:szCs w:val="20"/>
        </w:rPr>
        <w:t>at</w:t>
      </w:r>
      <w:r w:rsidRPr="006F6C32">
        <w:rPr>
          <w:rFonts w:ascii="Tahoma" w:hAnsi="Tahoma" w:cs="Tahoma"/>
          <w:i/>
          <w:color w:val="000000"/>
          <w:spacing w:val="-2"/>
          <w:sz w:val="20"/>
          <w:szCs w:val="20"/>
        </w:rPr>
        <w:t xml:space="preserve"> </w:t>
      </w:r>
      <w:r w:rsidRPr="006F6C32">
        <w:rPr>
          <w:rFonts w:ascii="Tahoma" w:hAnsi="Tahoma" w:cs="Tahoma"/>
          <w:i/>
          <w:color w:val="000000"/>
          <w:spacing w:val="1"/>
          <w:sz w:val="20"/>
          <w:szCs w:val="20"/>
        </w:rPr>
        <w:t>yo</w:t>
      </w:r>
      <w:r w:rsidRPr="006F6C32">
        <w:rPr>
          <w:rFonts w:ascii="Tahoma" w:hAnsi="Tahoma" w:cs="Tahoma"/>
          <w:i/>
          <w:color w:val="000000"/>
          <w:sz w:val="20"/>
          <w:szCs w:val="20"/>
        </w:rPr>
        <w:t>u</w:t>
      </w:r>
      <w:r w:rsidRPr="006F6C32">
        <w:rPr>
          <w:rFonts w:ascii="Tahoma" w:hAnsi="Tahoma" w:cs="Tahoma"/>
          <w:i/>
          <w:color w:val="000000"/>
          <w:spacing w:val="-3"/>
          <w:sz w:val="20"/>
          <w:szCs w:val="20"/>
        </w:rPr>
        <w:t xml:space="preserve"> </w:t>
      </w:r>
      <w:r w:rsidRPr="006F6C32">
        <w:rPr>
          <w:rFonts w:ascii="Tahoma" w:hAnsi="Tahoma" w:cs="Tahoma"/>
          <w:i/>
          <w:color w:val="000000"/>
          <w:sz w:val="20"/>
          <w:szCs w:val="20"/>
        </w:rPr>
        <w:t>have</w:t>
      </w:r>
      <w:r w:rsidRPr="006F6C32">
        <w:rPr>
          <w:rFonts w:ascii="Tahoma" w:hAnsi="Tahoma" w:cs="Tahoma"/>
          <w:i/>
          <w:color w:val="000000"/>
          <w:spacing w:val="-1"/>
          <w:sz w:val="20"/>
          <w:szCs w:val="20"/>
        </w:rPr>
        <w:t xml:space="preserve"> </w:t>
      </w:r>
      <w:r w:rsidRPr="006F6C32">
        <w:rPr>
          <w:rFonts w:ascii="Tahoma" w:hAnsi="Tahoma" w:cs="Tahoma"/>
          <w:i/>
          <w:color w:val="000000"/>
          <w:sz w:val="20"/>
          <w:szCs w:val="20"/>
        </w:rPr>
        <w:t>ap</w:t>
      </w:r>
      <w:r w:rsidRPr="006F6C32">
        <w:rPr>
          <w:rFonts w:ascii="Tahoma" w:hAnsi="Tahoma" w:cs="Tahoma"/>
          <w:i/>
          <w:color w:val="000000"/>
          <w:spacing w:val="-1"/>
          <w:sz w:val="20"/>
          <w:szCs w:val="20"/>
        </w:rPr>
        <w:t>p</w:t>
      </w:r>
      <w:r w:rsidRPr="006F6C32">
        <w:rPr>
          <w:rFonts w:ascii="Tahoma" w:hAnsi="Tahoma" w:cs="Tahoma"/>
          <w:i/>
          <w:color w:val="000000"/>
          <w:sz w:val="20"/>
          <w:szCs w:val="20"/>
        </w:rPr>
        <w:t>l</w:t>
      </w:r>
      <w:r w:rsidRPr="006F6C32">
        <w:rPr>
          <w:rFonts w:ascii="Tahoma" w:hAnsi="Tahoma" w:cs="Tahoma"/>
          <w:i/>
          <w:color w:val="000000"/>
          <w:spacing w:val="-1"/>
          <w:sz w:val="20"/>
          <w:szCs w:val="20"/>
        </w:rPr>
        <w:t>i</w:t>
      </w:r>
      <w:r w:rsidRPr="006F6C32">
        <w:rPr>
          <w:rFonts w:ascii="Tahoma" w:hAnsi="Tahoma" w:cs="Tahoma"/>
          <w:i/>
          <w:color w:val="000000"/>
          <w:sz w:val="20"/>
          <w:szCs w:val="20"/>
        </w:rPr>
        <w:t>ed f</w:t>
      </w:r>
      <w:r w:rsidRPr="006F6C32">
        <w:rPr>
          <w:rFonts w:ascii="Tahoma" w:hAnsi="Tahoma" w:cs="Tahoma"/>
          <w:i/>
          <w:color w:val="000000"/>
          <w:spacing w:val="-3"/>
          <w:sz w:val="20"/>
          <w:szCs w:val="20"/>
        </w:rPr>
        <w:t>r</w:t>
      </w:r>
      <w:r w:rsidRPr="006F6C32">
        <w:rPr>
          <w:rFonts w:ascii="Tahoma" w:hAnsi="Tahoma" w:cs="Tahoma"/>
          <w:i/>
          <w:color w:val="000000"/>
          <w:spacing w:val="1"/>
          <w:sz w:val="20"/>
          <w:szCs w:val="20"/>
        </w:rPr>
        <w:t>o</w:t>
      </w:r>
      <w:r w:rsidRPr="006F6C32">
        <w:rPr>
          <w:rFonts w:ascii="Tahoma" w:hAnsi="Tahoma" w:cs="Tahoma"/>
          <w:i/>
          <w:color w:val="000000"/>
          <w:sz w:val="20"/>
          <w:szCs w:val="20"/>
        </w:rPr>
        <w:t>m</w:t>
      </w:r>
      <w:r w:rsidRPr="006F6C32">
        <w:rPr>
          <w:rFonts w:ascii="Tahoma" w:hAnsi="Tahoma" w:cs="Tahoma"/>
          <w:i/>
          <w:color w:val="000000"/>
          <w:spacing w:val="-1"/>
          <w:sz w:val="20"/>
          <w:szCs w:val="20"/>
        </w:rPr>
        <w:t xml:space="preserve"> </w:t>
      </w:r>
      <w:r w:rsidRPr="006F6C32">
        <w:rPr>
          <w:rFonts w:ascii="Tahoma" w:hAnsi="Tahoma" w:cs="Tahoma"/>
          <w:i/>
          <w:color w:val="000000"/>
          <w:spacing w:val="1"/>
          <w:sz w:val="20"/>
          <w:szCs w:val="20"/>
        </w:rPr>
        <w:t>t</w:t>
      </w:r>
      <w:r w:rsidRPr="006F6C32">
        <w:rPr>
          <w:rFonts w:ascii="Tahoma" w:hAnsi="Tahoma" w:cs="Tahoma"/>
          <w:i/>
          <w:color w:val="000000"/>
          <w:spacing w:val="-1"/>
          <w:sz w:val="20"/>
          <w:szCs w:val="20"/>
        </w:rPr>
        <w:t>h</w:t>
      </w:r>
      <w:r w:rsidRPr="006F6C32">
        <w:rPr>
          <w:rFonts w:ascii="Tahoma" w:hAnsi="Tahoma" w:cs="Tahoma"/>
          <w:i/>
          <w:color w:val="000000"/>
          <w:sz w:val="20"/>
          <w:szCs w:val="20"/>
        </w:rPr>
        <w:t>e</w:t>
      </w:r>
      <w:r w:rsidRPr="006F6C32">
        <w:rPr>
          <w:rFonts w:ascii="Tahoma" w:hAnsi="Tahoma" w:cs="Tahoma"/>
          <w:i/>
          <w:color w:val="000000"/>
          <w:spacing w:val="-2"/>
          <w:sz w:val="20"/>
          <w:szCs w:val="20"/>
        </w:rPr>
        <w:t xml:space="preserve"> </w:t>
      </w:r>
      <w:r w:rsidRPr="006F6C32">
        <w:rPr>
          <w:rFonts w:ascii="Tahoma" w:hAnsi="Tahoma" w:cs="Tahoma"/>
          <w:i/>
          <w:color w:val="000000"/>
          <w:sz w:val="20"/>
          <w:szCs w:val="20"/>
        </w:rPr>
        <w:t>sc</w:t>
      </w:r>
      <w:r w:rsidRPr="006F6C32">
        <w:rPr>
          <w:rFonts w:ascii="Tahoma" w:hAnsi="Tahoma" w:cs="Tahoma"/>
          <w:i/>
          <w:color w:val="000000"/>
          <w:spacing w:val="-1"/>
          <w:sz w:val="20"/>
          <w:szCs w:val="20"/>
        </w:rPr>
        <w:t>ho</w:t>
      </w:r>
      <w:r w:rsidRPr="006F6C32">
        <w:rPr>
          <w:rFonts w:ascii="Tahoma" w:hAnsi="Tahoma" w:cs="Tahoma"/>
          <w:i/>
          <w:color w:val="000000"/>
          <w:spacing w:val="1"/>
          <w:sz w:val="20"/>
          <w:szCs w:val="20"/>
        </w:rPr>
        <w:t>o</w:t>
      </w:r>
      <w:r w:rsidRPr="006F6C32">
        <w:rPr>
          <w:rFonts w:ascii="Tahoma" w:hAnsi="Tahoma" w:cs="Tahoma"/>
          <w:i/>
          <w:color w:val="000000"/>
          <w:sz w:val="20"/>
          <w:szCs w:val="20"/>
        </w:rPr>
        <w:t>l (</w:t>
      </w:r>
      <w:r w:rsidRPr="006F6C32">
        <w:rPr>
          <w:rFonts w:ascii="Tahoma" w:hAnsi="Tahoma" w:cs="Tahoma"/>
          <w:i/>
          <w:color w:val="000000"/>
          <w:spacing w:val="-2"/>
          <w:sz w:val="20"/>
          <w:szCs w:val="20"/>
        </w:rPr>
        <w:t>s</w:t>
      </w:r>
      <w:r w:rsidRPr="006F6C32">
        <w:rPr>
          <w:rFonts w:ascii="Tahoma" w:hAnsi="Tahoma" w:cs="Tahoma"/>
          <w:i/>
          <w:color w:val="000000"/>
          <w:sz w:val="20"/>
          <w:szCs w:val="20"/>
        </w:rPr>
        <w:t>) which</w:t>
      </w:r>
      <w:r w:rsidRPr="006F6C32">
        <w:rPr>
          <w:rFonts w:ascii="Tahoma" w:hAnsi="Tahoma" w:cs="Tahoma"/>
          <w:i/>
          <w:color w:val="000000"/>
          <w:spacing w:val="-1"/>
          <w:sz w:val="20"/>
          <w:szCs w:val="20"/>
        </w:rPr>
        <w:t xml:space="preserve"> y</w:t>
      </w:r>
      <w:r w:rsidRPr="006F6C32">
        <w:rPr>
          <w:rFonts w:ascii="Tahoma" w:hAnsi="Tahoma" w:cs="Tahoma"/>
          <w:i/>
          <w:color w:val="000000"/>
          <w:spacing w:val="1"/>
          <w:sz w:val="20"/>
          <w:szCs w:val="20"/>
        </w:rPr>
        <w:t>o</w:t>
      </w:r>
      <w:r w:rsidRPr="006F6C32">
        <w:rPr>
          <w:rFonts w:ascii="Tahoma" w:hAnsi="Tahoma" w:cs="Tahoma"/>
          <w:i/>
          <w:color w:val="000000"/>
          <w:sz w:val="20"/>
          <w:szCs w:val="20"/>
        </w:rPr>
        <w:t>u pl</w:t>
      </w:r>
      <w:r w:rsidRPr="006F6C32">
        <w:rPr>
          <w:rFonts w:ascii="Tahoma" w:hAnsi="Tahoma" w:cs="Tahoma"/>
          <w:i/>
          <w:color w:val="000000"/>
          <w:spacing w:val="-1"/>
          <w:sz w:val="20"/>
          <w:szCs w:val="20"/>
        </w:rPr>
        <w:t>a</w:t>
      </w:r>
      <w:r w:rsidRPr="006F6C32">
        <w:rPr>
          <w:rFonts w:ascii="Tahoma" w:hAnsi="Tahoma" w:cs="Tahoma"/>
          <w:i/>
          <w:color w:val="000000"/>
          <w:sz w:val="20"/>
          <w:szCs w:val="20"/>
        </w:rPr>
        <w:t xml:space="preserve">n </w:t>
      </w:r>
      <w:r w:rsidRPr="006F6C32">
        <w:rPr>
          <w:rFonts w:ascii="Tahoma" w:hAnsi="Tahoma" w:cs="Tahoma"/>
          <w:i/>
          <w:color w:val="000000"/>
          <w:spacing w:val="-2"/>
          <w:sz w:val="20"/>
          <w:szCs w:val="20"/>
        </w:rPr>
        <w:t>t</w:t>
      </w:r>
      <w:r w:rsidRPr="006F6C32">
        <w:rPr>
          <w:rFonts w:ascii="Tahoma" w:hAnsi="Tahoma" w:cs="Tahoma"/>
          <w:i/>
          <w:color w:val="000000"/>
          <w:sz w:val="20"/>
          <w:szCs w:val="20"/>
        </w:rPr>
        <w:t>o</w:t>
      </w:r>
      <w:r w:rsidRPr="006F6C32">
        <w:rPr>
          <w:rFonts w:ascii="Tahoma" w:hAnsi="Tahoma" w:cs="Tahoma"/>
          <w:i/>
          <w:color w:val="000000"/>
          <w:spacing w:val="1"/>
          <w:sz w:val="20"/>
          <w:szCs w:val="20"/>
        </w:rPr>
        <w:t xml:space="preserve"> </w:t>
      </w:r>
      <w:r w:rsidRPr="006F6C32">
        <w:rPr>
          <w:rFonts w:ascii="Tahoma" w:hAnsi="Tahoma" w:cs="Tahoma"/>
          <w:i/>
          <w:color w:val="000000"/>
          <w:sz w:val="20"/>
          <w:szCs w:val="20"/>
        </w:rPr>
        <w:t>atte</w:t>
      </w:r>
      <w:r w:rsidRPr="006F6C32">
        <w:rPr>
          <w:rFonts w:ascii="Tahoma" w:hAnsi="Tahoma" w:cs="Tahoma"/>
          <w:i/>
          <w:color w:val="000000"/>
          <w:spacing w:val="-1"/>
          <w:sz w:val="20"/>
          <w:szCs w:val="20"/>
        </w:rPr>
        <w:t>nd</w:t>
      </w:r>
      <w:r w:rsidRPr="006F6C32">
        <w:rPr>
          <w:rFonts w:ascii="Tahoma" w:hAnsi="Tahoma" w:cs="Tahoma"/>
          <w:i/>
          <w:color w:val="000000"/>
          <w:sz w:val="20"/>
          <w:szCs w:val="20"/>
        </w:rPr>
        <w:t>.</w:t>
      </w:r>
      <w:r w:rsidRPr="7EB02264">
        <w:rPr>
          <w:rFonts w:ascii="Tahoma" w:hAnsi="Tahoma" w:cs="Tahoma"/>
          <w:color w:val="000000"/>
          <w:spacing w:val="-12"/>
          <w:sz w:val="20"/>
          <w:szCs w:val="20"/>
        </w:rPr>
        <w:t xml:space="preserve"> </w:t>
      </w:r>
      <w:r w:rsidRPr="7EB02264">
        <w:rPr>
          <w:rFonts w:ascii="Tahoma" w:hAnsi="Tahoma" w:cs="Tahoma"/>
          <w:color w:val="000000"/>
          <w:spacing w:val="-2"/>
          <w:sz w:val="20"/>
          <w:szCs w:val="20"/>
        </w:rPr>
        <w:t>T</w:t>
      </w:r>
      <w:r w:rsidRPr="7EB02264">
        <w:rPr>
          <w:rFonts w:ascii="Tahoma" w:hAnsi="Tahoma" w:cs="Tahoma"/>
          <w:color w:val="000000"/>
          <w:sz w:val="20"/>
          <w:szCs w:val="20"/>
        </w:rPr>
        <w:t>y</w:t>
      </w:r>
      <w:r w:rsidRPr="7EB02264">
        <w:rPr>
          <w:rFonts w:ascii="Tahoma" w:hAnsi="Tahoma" w:cs="Tahoma"/>
          <w:color w:val="000000"/>
          <w:spacing w:val="-1"/>
          <w:sz w:val="20"/>
          <w:szCs w:val="20"/>
        </w:rPr>
        <w:t>p</w:t>
      </w:r>
      <w:r w:rsidRPr="7EB02264">
        <w:rPr>
          <w:rFonts w:ascii="Tahoma" w:hAnsi="Tahoma" w:cs="Tahoma"/>
          <w:color w:val="000000"/>
          <w:sz w:val="20"/>
          <w:szCs w:val="20"/>
        </w:rPr>
        <w:t>i</w:t>
      </w:r>
      <w:r w:rsidRPr="7EB02264">
        <w:rPr>
          <w:rFonts w:ascii="Tahoma" w:hAnsi="Tahoma" w:cs="Tahoma"/>
          <w:color w:val="000000"/>
          <w:spacing w:val="-1"/>
          <w:sz w:val="20"/>
          <w:szCs w:val="20"/>
        </w:rPr>
        <w:t>ca</w:t>
      </w:r>
      <w:r w:rsidRPr="7EB02264">
        <w:rPr>
          <w:rFonts w:ascii="Tahoma" w:hAnsi="Tahoma" w:cs="Tahoma"/>
          <w:color w:val="000000"/>
          <w:sz w:val="20"/>
          <w:szCs w:val="20"/>
        </w:rPr>
        <w:t>l</w:t>
      </w:r>
      <w:r w:rsidRPr="7EB02264">
        <w:rPr>
          <w:rFonts w:ascii="Tahoma" w:hAnsi="Tahoma" w:cs="Tahoma"/>
          <w:color w:val="000000"/>
          <w:spacing w:val="-1"/>
          <w:sz w:val="20"/>
          <w:szCs w:val="20"/>
        </w:rPr>
        <w:t>l</w:t>
      </w:r>
      <w:r w:rsidRPr="7EB02264">
        <w:rPr>
          <w:rFonts w:ascii="Tahoma" w:hAnsi="Tahoma" w:cs="Tahoma"/>
          <w:color w:val="000000"/>
          <w:sz w:val="20"/>
          <w:szCs w:val="20"/>
        </w:rPr>
        <w:t>y, you</w:t>
      </w:r>
      <w:r w:rsidRPr="7EB02264">
        <w:rPr>
          <w:rFonts w:ascii="Tahoma" w:hAnsi="Tahoma" w:cs="Tahoma"/>
          <w:color w:val="000000"/>
          <w:spacing w:val="-1"/>
          <w:sz w:val="20"/>
          <w:szCs w:val="20"/>
        </w:rPr>
        <w:t xml:space="preserve"> </w:t>
      </w:r>
      <w:r w:rsidRPr="7EB02264">
        <w:rPr>
          <w:rFonts w:ascii="Tahoma" w:hAnsi="Tahoma" w:cs="Tahoma"/>
          <w:color w:val="000000"/>
          <w:spacing w:val="1"/>
          <w:sz w:val="20"/>
          <w:szCs w:val="20"/>
        </w:rPr>
        <w:t>w</w:t>
      </w:r>
      <w:r w:rsidRPr="7EB02264">
        <w:rPr>
          <w:rFonts w:ascii="Tahoma" w:hAnsi="Tahoma" w:cs="Tahoma"/>
          <w:color w:val="000000"/>
          <w:sz w:val="20"/>
          <w:szCs w:val="20"/>
        </w:rPr>
        <w:t>i</w:t>
      </w:r>
      <w:r w:rsidRPr="7EB02264">
        <w:rPr>
          <w:rFonts w:ascii="Tahoma" w:hAnsi="Tahoma" w:cs="Tahoma"/>
          <w:color w:val="000000"/>
          <w:spacing w:val="-1"/>
          <w:sz w:val="20"/>
          <w:szCs w:val="20"/>
        </w:rPr>
        <w:t>l</w:t>
      </w:r>
      <w:r w:rsidRPr="7EB02264">
        <w:rPr>
          <w:rFonts w:ascii="Tahoma" w:hAnsi="Tahoma" w:cs="Tahoma"/>
          <w:color w:val="000000"/>
          <w:sz w:val="20"/>
          <w:szCs w:val="20"/>
        </w:rPr>
        <w:t xml:space="preserve">l </w:t>
      </w:r>
      <w:r w:rsidRPr="7EB02264">
        <w:rPr>
          <w:rFonts w:ascii="Tahoma" w:hAnsi="Tahoma" w:cs="Tahoma"/>
          <w:color w:val="000000"/>
          <w:spacing w:val="1"/>
          <w:sz w:val="20"/>
          <w:szCs w:val="20"/>
        </w:rPr>
        <w:t>r</w:t>
      </w:r>
      <w:r w:rsidRPr="7EB02264">
        <w:rPr>
          <w:rFonts w:ascii="Tahoma" w:hAnsi="Tahoma" w:cs="Tahoma"/>
          <w:color w:val="000000"/>
          <w:sz w:val="20"/>
          <w:szCs w:val="20"/>
        </w:rPr>
        <w:t>ece</w:t>
      </w:r>
      <w:r w:rsidRPr="7EB02264">
        <w:rPr>
          <w:rFonts w:ascii="Tahoma" w:hAnsi="Tahoma" w:cs="Tahoma"/>
          <w:color w:val="000000"/>
          <w:spacing w:val="-3"/>
          <w:sz w:val="20"/>
          <w:szCs w:val="20"/>
        </w:rPr>
        <w:t>i</w:t>
      </w:r>
      <w:r w:rsidRPr="7EB02264">
        <w:rPr>
          <w:rFonts w:ascii="Tahoma" w:hAnsi="Tahoma" w:cs="Tahoma"/>
          <w:color w:val="000000"/>
          <w:sz w:val="20"/>
          <w:szCs w:val="20"/>
        </w:rPr>
        <w:t>ve</w:t>
      </w:r>
      <w:r w:rsidRPr="7EB02264">
        <w:rPr>
          <w:rFonts w:ascii="Tahoma" w:hAnsi="Tahoma" w:cs="Tahoma"/>
          <w:color w:val="000000"/>
          <w:spacing w:val="-2"/>
          <w:sz w:val="20"/>
          <w:szCs w:val="20"/>
        </w:rPr>
        <w:t xml:space="preserve"> </w:t>
      </w:r>
      <w:r w:rsidRPr="7EB02264">
        <w:rPr>
          <w:rFonts w:ascii="Tahoma" w:hAnsi="Tahoma" w:cs="Tahoma"/>
          <w:color w:val="000000"/>
          <w:spacing w:val="1"/>
          <w:sz w:val="20"/>
          <w:szCs w:val="20"/>
        </w:rPr>
        <w:t>r</w:t>
      </w:r>
      <w:r w:rsidRPr="7EB02264">
        <w:rPr>
          <w:rFonts w:ascii="Tahoma" w:hAnsi="Tahoma" w:cs="Tahoma"/>
          <w:color w:val="000000"/>
          <w:spacing w:val="-2"/>
          <w:sz w:val="20"/>
          <w:szCs w:val="20"/>
        </w:rPr>
        <w:t>e</w:t>
      </w:r>
      <w:r w:rsidRPr="7EB02264">
        <w:rPr>
          <w:rFonts w:ascii="Tahoma" w:hAnsi="Tahoma" w:cs="Tahoma"/>
          <w:color w:val="000000"/>
          <w:spacing w:val="-1"/>
          <w:sz w:val="20"/>
          <w:szCs w:val="20"/>
        </w:rPr>
        <w:t>g</w:t>
      </w:r>
      <w:r w:rsidRPr="7EB02264">
        <w:rPr>
          <w:rFonts w:ascii="Tahoma" w:hAnsi="Tahoma" w:cs="Tahoma"/>
          <w:color w:val="000000"/>
          <w:sz w:val="20"/>
          <w:szCs w:val="20"/>
        </w:rPr>
        <w:t>ist</w:t>
      </w:r>
      <w:r w:rsidRPr="7EB02264">
        <w:rPr>
          <w:rFonts w:ascii="Tahoma" w:hAnsi="Tahoma" w:cs="Tahoma"/>
          <w:color w:val="000000"/>
          <w:spacing w:val="1"/>
          <w:sz w:val="20"/>
          <w:szCs w:val="20"/>
        </w:rPr>
        <w:t>r</w:t>
      </w:r>
      <w:r w:rsidRPr="7EB02264">
        <w:rPr>
          <w:rFonts w:ascii="Tahoma" w:hAnsi="Tahoma" w:cs="Tahoma"/>
          <w:color w:val="000000"/>
          <w:spacing w:val="-1"/>
          <w:sz w:val="20"/>
          <w:szCs w:val="20"/>
        </w:rPr>
        <w:t>a</w:t>
      </w:r>
      <w:r w:rsidRPr="7EB02264">
        <w:rPr>
          <w:rFonts w:ascii="Tahoma" w:hAnsi="Tahoma" w:cs="Tahoma"/>
          <w:color w:val="000000"/>
          <w:sz w:val="20"/>
          <w:szCs w:val="20"/>
        </w:rPr>
        <w:t>ti</w:t>
      </w:r>
      <w:r w:rsidRPr="7EB02264">
        <w:rPr>
          <w:rFonts w:ascii="Tahoma" w:hAnsi="Tahoma" w:cs="Tahoma"/>
          <w:color w:val="000000"/>
          <w:spacing w:val="-1"/>
          <w:sz w:val="20"/>
          <w:szCs w:val="20"/>
        </w:rPr>
        <w:t>o</w:t>
      </w:r>
      <w:r w:rsidRPr="7EB02264">
        <w:rPr>
          <w:rFonts w:ascii="Tahoma" w:hAnsi="Tahoma" w:cs="Tahoma"/>
          <w:color w:val="000000"/>
          <w:sz w:val="20"/>
          <w:szCs w:val="20"/>
        </w:rPr>
        <w:t>n</w:t>
      </w:r>
      <w:r w:rsidRPr="7EB02264">
        <w:rPr>
          <w:rFonts w:ascii="Tahoma" w:hAnsi="Tahoma" w:cs="Tahoma"/>
          <w:color w:val="000000"/>
          <w:spacing w:val="-2"/>
          <w:sz w:val="20"/>
          <w:szCs w:val="20"/>
        </w:rPr>
        <w:t xml:space="preserve"> </w:t>
      </w:r>
      <w:r w:rsidRPr="7EB02264">
        <w:rPr>
          <w:rFonts w:ascii="Tahoma" w:hAnsi="Tahoma" w:cs="Tahoma"/>
          <w:color w:val="000000"/>
          <w:sz w:val="20"/>
          <w:szCs w:val="20"/>
        </w:rPr>
        <w:t>in</w:t>
      </w:r>
      <w:r w:rsidRPr="7EB02264">
        <w:rPr>
          <w:rFonts w:ascii="Tahoma" w:hAnsi="Tahoma" w:cs="Tahoma"/>
          <w:color w:val="000000"/>
          <w:spacing w:val="-1"/>
          <w:sz w:val="20"/>
          <w:szCs w:val="20"/>
        </w:rPr>
        <w:t>f</w:t>
      </w:r>
      <w:r w:rsidRPr="7EB02264">
        <w:rPr>
          <w:rFonts w:ascii="Tahoma" w:hAnsi="Tahoma" w:cs="Tahoma"/>
          <w:color w:val="000000"/>
          <w:sz w:val="20"/>
          <w:szCs w:val="20"/>
        </w:rPr>
        <w:t>o</w:t>
      </w:r>
      <w:r w:rsidRPr="7EB02264">
        <w:rPr>
          <w:rFonts w:ascii="Tahoma" w:hAnsi="Tahoma" w:cs="Tahoma"/>
          <w:color w:val="000000"/>
          <w:spacing w:val="-2"/>
          <w:sz w:val="20"/>
          <w:szCs w:val="20"/>
        </w:rPr>
        <w:t>r</w:t>
      </w:r>
      <w:r w:rsidRPr="7EB02264">
        <w:rPr>
          <w:rFonts w:ascii="Tahoma" w:hAnsi="Tahoma" w:cs="Tahoma"/>
          <w:color w:val="000000"/>
          <w:sz w:val="20"/>
          <w:szCs w:val="20"/>
        </w:rPr>
        <w:t>mat</w:t>
      </w:r>
      <w:r w:rsidRPr="7EB02264">
        <w:rPr>
          <w:rFonts w:ascii="Tahoma" w:hAnsi="Tahoma" w:cs="Tahoma"/>
          <w:color w:val="000000"/>
          <w:spacing w:val="-1"/>
          <w:sz w:val="20"/>
          <w:szCs w:val="20"/>
        </w:rPr>
        <w:t>i</w:t>
      </w:r>
      <w:r w:rsidRPr="7EB02264">
        <w:rPr>
          <w:rFonts w:ascii="Tahoma" w:hAnsi="Tahoma" w:cs="Tahoma"/>
          <w:color w:val="000000"/>
          <w:sz w:val="20"/>
          <w:szCs w:val="20"/>
        </w:rPr>
        <w:t>o</w:t>
      </w:r>
      <w:r w:rsidRPr="7EB02264">
        <w:rPr>
          <w:rFonts w:ascii="Tahoma" w:hAnsi="Tahoma" w:cs="Tahoma"/>
          <w:color w:val="000000"/>
          <w:spacing w:val="-1"/>
          <w:sz w:val="20"/>
          <w:szCs w:val="20"/>
        </w:rPr>
        <w:t>n</w:t>
      </w:r>
      <w:r w:rsidRPr="7EB02264">
        <w:rPr>
          <w:rFonts w:ascii="Tahoma" w:hAnsi="Tahoma" w:cs="Tahoma"/>
          <w:color w:val="000000"/>
          <w:sz w:val="20"/>
          <w:szCs w:val="20"/>
        </w:rPr>
        <w:t>,</w:t>
      </w:r>
      <w:r w:rsidRPr="7EB02264">
        <w:rPr>
          <w:rFonts w:ascii="Tahoma" w:hAnsi="Tahoma" w:cs="Tahoma"/>
          <w:color w:val="000000"/>
          <w:spacing w:val="-4"/>
          <w:sz w:val="20"/>
          <w:szCs w:val="20"/>
        </w:rPr>
        <w:t xml:space="preserve"> </w:t>
      </w:r>
      <w:r w:rsidRPr="7EB02264">
        <w:rPr>
          <w:rFonts w:ascii="Tahoma" w:hAnsi="Tahoma" w:cs="Tahoma"/>
          <w:color w:val="000000"/>
          <w:sz w:val="20"/>
          <w:szCs w:val="20"/>
        </w:rPr>
        <w:t>as</w:t>
      </w:r>
      <w:r w:rsidRPr="7EB02264">
        <w:rPr>
          <w:rFonts w:ascii="Tahoma" w:hAnsi="Tahoma" w:cs="Tahoma"/>
          <w:color w:val="000000"/>
          <w:spacing w:val="-1"/>
          <w:sz w:val="20"/>
          <w:szCs w:val="20"/>
        </w:rPr>
        <w:t xml:space="preserve"> </w:t>
      </w:r>
      <w:r w:rsidRPr="7EB02264">
        <w:rPr>
          <w:rFonts w:ascii="Tahoma" w:hAnsi="Tahoma" w:cs="Tahoma"/>
          <w:color w:val="000000"/>
          <w:sz w:val="20"/>
          <w:szCs w:val="20"/>
        </w:rPr>
        <w:t>well as inf</w:t>
      </w:r>
      <w:r w:rsidRPr="7EB02264">
        <w:rPr>
          <w:rFonts w:ascii="Tahoma" w:hAnsi="Tahoma" w:cs="Tahoma"/>
          <w:color w:val="000000"/>
          <w:spacing w:val="-4"/>
          <w:sz w:val="20"/>
          <w:szCs w:val="20"/>
        </w:rPr>
        <w:t>o</w:t>
      </w:r>
      <w:r w:rsidRPr="7EB02264">
        <w:rPr>
          <w:rFonts w:ascii="Tahoma" w:hAnsi="Tahoma" w:cs="Tahoma"/>
          <w:color w:val="000000"/>
          <w:spacing w:val="1"/>
          <w:sz w:val="20"/>
          <w:szCs w:val="20"/>
        </w:rPr>
        <w:t>r</w:t>
      </w:r>
      <w:r w:rsidRPr="7EB02264">
        <w:rPr>
          <w:rFonts w:ascii="Tahoma" w:hAnsi="Tahoma" w:cs="Tahoma"/>
          <w:color w:val="000000"/>
          <w:sz w:val="20"/>
          <w:szCs w:val="20"/>
        </w:rPr>
        <w:t>mat</w:t>
      </w:r>
      <w:r w:rsidRPr="7EB02264">
        <w:rPr>
          <w:rFonts w:ascii="Tahoma" w:hAnsi="Tahoma" w:cs="Tahoma"/>
          <w:color w:val="000000"/>
          <w:spacing w:val="-1"/>
          <w:sz w:val="20"/>
          <w:szCs w:val="20"/>
        </w:rPr>
        <w:t>i</w:t>
      </w:r>
      <w:r w:rsidRPr="7EB02264">
        <w:rPr>
          <w:rFonts w:ascii="Tahoma" w:hAnsi="Tahoma" w:cs="Tahoma"/>
          <w:color w:val="000000"/>
          <w:sz w:val="20"/>
          <w:szCs w:val="20"/>
        </w:rPr>
        <w:t>on</w:t>
      </w:r>
      <w:r w:rsidRPr="7EB02264">
        <w:rPr>
          <w:rFonts w:ascii="Tahoma" w:hAnsi="Tahoma" w:cs="Tahoma"/>
          <w:color w:val="000000"/>
          <w:spacing w:val="-5"/>
          <w:sz w:val="20"/>
          <w:szCs w:val="20"/>
        </w:rPr>
        <w:t xml:space="preserve"> </w:t>
      </w:r>
      <w:r w:rsidRPr="7EB02264">
        <w:rPr>
          <w:rFonts w:ascii="Tahoma" w:hAnsi="Tahoma" w:cs="Tahoma"/>
          <w:color w:val="000000"/>
          <w:sz w:val="20"/>
          <w:szCs w:val="20"/>
        </w:rPr>
        <w:t>a</w:t>
      </w:r>
      <w:r w:rsidRPr="7EB02264">
        <w:rPr>
          <w:rFonts w:ascii="Tahoma" w:hAnsi="Tahoma" w:cs="Tahoma"/>
          <w:color w:val="000000"/>
          <w:spacing w:val="-1"/>
          <w:sz w:val="20"/>
          <w:szCs w:val="20"/>
        </w:rPr>
        <w:t>b</w:t>
      </w:r>
      <w:r w:rsidRPr="7EB02264">
        <w:rPr>
          <w:rFonts w:ascii="Tahoma" w:hAnsi="Tahoma" w:cs="Tahoma"/>
          <w:color w:val="000000"/>
          <w:sz w:val="20"/>
          <w:szCs w:val="20"/>
        </w:rPr>
        <w:t>o</w:t>
      </w:r>
      <w:r w:rsidRPr="7EB02264">
        <w:rPr>
          <w:rFonts w:ascii="Tahoma" w:hAnsi="Tahoma" w:cs="Tahoma"/>
          <w:color w:val="000000"/>
          <w:spacing w:val="-1"/>
          <w:sz w:val="20"/>
          <w:szCs w:val="20"/>
        </w:rPr>
        <w:t>u</w:t>
      </w:r>
      <w:r w:rsidRPr="7EB02264">
        <w:rPr>
          <w:rFonts w:ascii="Tahoma" w:hAnsi="Tahoma" w:cs="Tahoma"/>
          <w:color w:val="000000"/>
          <w:sz w:val="20"/>
          <w:szCs w:val="20"/>
        </w:rPr>
        <w:t>t</w:t>
      </w:r>
      <w:r w:rsidRPr="7EB02264">
        <w:rPr>
          <w:rFonts w:ascii="Tahoma" w:hAnsi="Tahoma" w:cs="Tahoma"/>
          <w:color w:val="000000"/>
          <w:spacing w:val="1"/>
          <w:sz w:val="20"/>
          <w:szCs w:val="20"/>
        </w:rPr>
        <w:t xml:space="preserve"> </w:t>
      </w:r>
      <w:r w:rsidRPr="7EB02264">
        <w:rPr>
          <w:rFonts w:ascii="Tahoma" w:hAnsi="Tahoma" w:cs="Tahoma"/>
          <w:color w:val="000000"/>
          <w:spacing w:val="-3"/>
          <w:sz w:val="20"/>
          <w:szCs w:val="20"/>
        </w:rPr>
        <w:t>c</w:t>
      </w:r>
      <w:r w:rsidRPr="7EB02264">
        <w:rPr>
          <w:rFonts w:ascii="Tahoma" w:hAnsi="Tahoma" w:cs="Tahoma"/>
          <w:color w:val="000000"/>
          <w:sz w:val="20"/>
          <w:szCs w:val="20"/>
        </w:rPr>
        <w:t>o</w:t>
      </w:r>
      <w:r w:rsidRPr="7EB02264">
        <w:rPr>
          <w:rFonts w:ascii="Tahoma" w:hAnsi="Tahoma" w:cs="Tahoma"/>
          <w:color w:val="000000"/>
          <w:spacing w:val="-1"/>
          <w:sz w:val="20"/>
          <w:szCs w:val="20"/>
        </w:rPr>
        <w:t>l</w:t>
      </w:r>
      <w:r w:rsidRPr="7EB02264">
        <w:rPr>
          <w:rFonts w:ascii="Tahoma" w:hAnsi="Tahoma" w:cs="Tahoma"/>
          <w:color w:val="000000"/>
          <w:sz w:val="20"/>
          <w:szCs w:val="20"/>
        </w:rPr>
        <w:t>le</w:t>
      </w:r>
      <w:r w:rsidRPr="7EB02264">
        <w:rPr>
          <w:rFonts w:ascii="Tahoma" w:hAnsi="Tahoma" w:cs="Tahoma"/>
          <w:color w:val="000000"/>
          <w:spacing w:val="-1"/>
          <w:sz w:val="20"/>
          <w:szCs w:val="20"/>
        </w:rPr>
        <w:t>g</w:t>
      </w:r>
      <w:r w:rsidRPr="7EB02264">
        <w:rPr>
          <w:rFonts w:ascii="Tahoma" w:hAnsi="Tahoma" w:cs="Tahoma"/>
          <w:color w:val="000000"/>
          <w:sz w:val="20"/>
          <w:szCs w:val="20"/>
        </w:rPr>
        <w:t xml:space="preserve">e </w:t>
      </w:r>
      <w:r w:rsidR="76B3D2DF" w:rsidRPr="7EB02264">
        <w:rPr>
          <w:rFonts w:ascii="Tahoma" w:hAnsi="Tahoma" w:cs="Tahoma"/>
          <w:color w:val="000000"/>
          <w:sz w:val="20"/>
          <w:szCs w:val="20"/>
        </w:rPr>
        <w:t xml:space="preserve">orientation </w:t>
      </w:r>
      <w:r w:rsidRPr="7EB02264">
        <w:rPr>
          <w:rFonts w:ascii="Tahoma" w:hAnsi="Tahoma" w:cs="Tahoma"/>
          <w:color w:val="000000"/>
          <w:spacing w:val="1"/>
          <w:sz w:val="20"/>
          <w:szCs w:val="20"/>
        </w:rPr>
        <w:t>s</w:t>
      </w:r>
      <w:r w:rsidRPr="7EB02264">
        <w:rPr>
          <w:rFonts w:ascii="Tahoma" w:hAnsi="Tahoma" w:cs="Tahoma"/>
          <w:color w:val="000000"/>
          <w:sz w:val="20"/>
          <w:szCs w:val="20"/>
        </w:rPr>
        <w:t>es</w:t>
      </w:r>
      <w:r w:rsidRPr="7EB02264">
        <w:rPr>
          <w:rFonts w:ascii="Tahoma" w:hAnsi="Tahoma" w:cs="Tahoma"/>
          <w:color w:val="000000"/>
          <w:spacing w:val="1"/>
          <w:sz w:val="20"/>
          <w:szCs w:val="20"/>
        </w:rPr>
        <w:t>s</w:t>
      </w:r>
      <w:r w:rsidRPr="7EB02264">
        <w:rPr>
          <w:rFonts w:ascii="Tahoma" w:hAnsi="Tahoma" w:cs="Tahoma"/>
          <w:color w:val="000000"/>
          <w:sz w:val="20"/>
          <w:szCs w:val="20"/>
        </w:rPr>
        <w:t>i</w:t>
      </w:r>
      <w:r w:rsidRPr="7EB02264">
        <w:rPr>
          <w:rFonts w:ascii="Tahoma" w:hAnsi="Tahoma" w:cs="Tahoma"/>
          <w:color w:val="000000"/>
          <w:spacing w:val="-1"/>
          <w:sz w:val="20"/>
          <w:szCs w:val="20"/>
        </w:rPr>
        <w:t>on</w:t>
      </w:r>
      <w:r w:rsidRPr="7EB02264">
        <w:rPr>
          <w:rFonts w:ascii="Tahoma" w:hAnsi="Tahoma" w:cs="Tahoma"/>
          <w:color w:val="000000"/>
          <w:sz w:val="20"/>
          <w:szCs w:val="20"/>
        </w:rPr>
        <w:t>s,</w:t>
      </w:r>
      <w:r w:rsidRPr="7EB02264">
        <w:rPr>
          <w:rFonts w:ascii="Tahoma" w:hAnsi="Tahoma" w:cs="Tahoma"/>
          <w:color w:val="000000"/>
          <w:spacing w:val="-2"/>
          <w:sz w:val="20"/>
          <w:szCs w:val="20"/>
        </w:rPr>
        <w:t xml:space="preserve"> </w:t>
      </w:r>
      <w:r w:rsidRPr="7EB02264">
        <w:rPr>
          <w:rFonts w:ascii="Tahoma" w:hAnsi="Tahoma" w:cs="Tahoma"/>
          <w:color w:val="000000"/>
          <w:sz w:val="20"/>
          <w:szCs w:val="20"/>
        </w:rPr>
        <w:t>as</w:t>
      </w:r>
      <w:r w:rsidRPr="7EB02264">
        <w:rPr>
          <w:rFonts w:ascii="Tahoma" w:hAnsi="Tahoma" w:cs="Tahoma"/>
          <w:color w:val="000000"/>
          <w:spacing w:val="1"/>
          <w:sz w:val="20"/>
          <w:szCs w:val="20"/>
        </w:rPr>
        <w:t>s</w:t>
      </w:r>
      <w:r w:rsidRPr="7EB02264">
        <w:rPr>
          <w:rFonts w:ascii="Tahoma" w:hAnsi="Tahoma" w:cs="Tahoma"/>
          <w:color w:val="000000"/>
          <w:spacing w:val="-2"/>
          <w:sz w:val="20"/>
          <w:szCs w:val="20"/>
        </w:rPr>
        <w:t>e</w:t>
      </w:r>
      <w:r w:rsidRPr="7EB02264">
        <w:rPr>
          <w:rFonts w:ascii="Tahoma" w:hAnsi="Tahoma" w:cs="Tahoma"/>
          <w:color w:val="000000"/>
          <w:sz w:val="20"/>
          <w:szCs w:val="20"/>
        </w:rPr>
        <w:t>s</w:t>
      </w:r>
      <w:r w:rsidRPr="7EB02264">
        <w:rPr>
          <w:rFonts w:ascii="Tahoma" w:hAnsi="Tahoma" w:cs="Tahoma"/>
          <w:color w:val="000000"/>
          <w:spacing w:val="-1"/>
          <w:sz w:val="20"/>
          <w:szCs w:val="20"/>
        </w:rPr>
        <w:t>s</w:t>
      </w:r>
      <w:r w:rsidRPr="7EB02264">
        <w:rPr>
          <w:rFonts w:ascii="Tahoma" w:hAnsi="Tahoma" w:cs="Tahoma"/>
          <w:color w:val="000000"/>
          <w:sz w:val="20"/>
          <w:szCs w:val="20"/>
        </w:rPr>
        <w:t>ment</w:t>
      </w:r>
      <w:r w:rsidRPr="7EB02264">
        <w:rPr>
          <w:rFonts w:ascii="Tahoma" w:hAnsi="Tahoma" w:cs="Tahoma"/>
          <w:color w:val="000000"/>
          <w:spacing w:val="-1"/>
          <w:sz w:val="20"/>
          <w:szCs w:val="20"/>
        </w:rPr>
        <w:t xml:space="preserve"> </w:t>
      </w:r>
      <w:r w:rsidRPr="7EB02264">
        <w:rPr>
          <w:rFonts w:ascii="Tahoma" w:hAnsi="Tahoma" w:cs="Tahoma"/>
          <w:color w:val="000000"/>
          <w:spacing w:val="-2"/>
          <w:sz w:val="20"/>
          <w:szCs w:val="20"/>
        </w:rPr>
        <w:t>t</w:t>
      </w:r>
      <w:r w:rsidRPr="7EB02264">
        <w:rPr>
          <w:rFonts w:ascii="Tahoma" w:hAnsi="Tahoma" w:cs="Tahoma"/>
          <w:color w:val="000000"/>
          <w:sz w:val="20"/>
          <w:szCs w:val="20"/>
        </w:rPr>
        <w:t>es</w:t>
      </w:r>
      <w:r w:rsidRPr="7EB02264">
        <w:rPr>
          <w:rFonts w:ascii="Tahoma" w:hAnsi="Tahoma" w:cs="Tahoma"/>
          <w:color w:val="000000"/>
          <w:spacing w:val="1"/>
          <w:sz w:val="20"/>
          <w:szCs w:val="20"/>
        </w:rPr>
        <w:t>t</w:t>
      </w:r>
      <w:r w:rsidRPr="7EB02264">
        <w:rPr>
          <w:rFonts w:ascii="Tahoma" w:hAnsi="Tahoma" w:cs="Tahoma"/>
          <w:color w:val="000000"/>
          <w:sz w:val="20"/>
          <w:szCs w:val="20"/>
        </w:rPr>
        <w:t>s,</w:t>
      </w:r>
      <w:r w:rsidRPr="7EB02264">
        <w:rPr>
          <w:rFonts w:ascii="Tahoma" w:hAnsi="Tahoma" w:cs="Tahoma"/>
          <w:color w:val="000000"/>
          <w:spacing w:val="-2"/>
          <w:sz w:val="20"/>
          <w:szCs w:val="20"/>
        </w:rPr>
        <w:t xml:space="preserve"> </w:t>
      </w:r>
      <w:r w:rsidRPr="7EB02264">
        <w:rPr>
          <w:rFonts w:ascii="Tahoma" w:hAnsi="Tahoma" w:cs="Tahoma"/>
          <w:color w:val="000000"/>
          <w:sz w:val="20"/>
          <w:szCs w:val="20"/>
        </w:rPr>
        <w:t>a</w:t>
      </w:r>
      <w:r w:rsidRPr="7EB02264">
        <w:rPr>
          <w:rFonts w:ascii="Tahoma" w:hAnsi="Tahoma" w:cs="Tahoma"/>
          <w:color w:val="000000"/>
          <w:spacing w:val="-1"/>
          <w:sz w:val="20"/>
          <w:szCs w:val="20"/>
        </w:rPr>
        <w:t>n</w:t>
      </w:r>
      <w:r w:rsidRPr="7EB02264">
        <w:rPr>
          <w:rFonts w:ascii="Tahoma" w:hAnsi="Tahoma" w:cs="Tahoma"/>
          <w:color w:val="000000"/>
          <w:sz w:val="20"/>
          <w:szCs w:val="20"/>
        </w:rPr>
        <w:t>d a</w:t>
      </w:r>
      <w:r w:rsidRPr="7EB02264">
        <w:rPr>
          <w:rFonts w:ascii="Tahoma" w:hAnsi="Tahoma" w:cs="Tahoma"/>
          <w:color w:val="000000"/>
          <w:spacing w:val="-1"/>
          <w:sz w:val="20"/>
          <w:szCs w:val="20"/>
        </w:rPr>
        <w:t>d</w:t>
      </w:r>
      <w:r w:rsidRPr="7EB02264">
        <w:rPr>
          <w:rFonts w:ascii="Tahoma" w:hAnsi="Tahoma" w:cs="Tahoma"/>
          <w:color w:val="000000"/>
          <w:sz w:val="20"/>
          <w:szCs w:val="20"/>
        </w:rPr>
        <w:t>vise</w:t>
      </w:r>
      <w:r w:rsidRPr="7EB02264">
        <w:rPr>
          <w:rFonts w:ascii="Tahoma" w:hAnsi="Tahoma" w:cs="Tahoma"/>
          <w:color w:val="000000"/>
          <w:spacing w:val="-2"/>
          <w:sz w:val="20"/>
          <w:szCs w:val="20"/>
        </w:rPr>
        <w:t>m</w:t>
      </w:r>
      <w:r w:rsidRPr="7EB02264">
        <w:rPr>
          <w:rFonts w:ascii="Tahoma" w:hAnsi="Tahoma" w:cs="Tahoma"/>
          <w:color w:val="000000"/>
          <w:sz w:val="20"/>
          <w:szCs w:val="20"/>
        </w:rPr>
        <w:t>ent.</w:t>
      </w:r>
    </w:p>
    <w:p w14:paraId="574F90D7" w14:textId="77777777" w:rsidR="00D272EB" w:rsidRPr="00924182" w:rsidRDefault="00D272EB" w:rsidP="7EB02264">
      <w:pPr>
        <w:widowControl w:val="0"/>
        <w:autoSpaceDE w:val="0"/>
        <w:autoSpaceDN w:val="0"/>
        <w:adjustRightInd w:val="0"/>
        <w:spacing w:before="2" w:line="120" w:lineRule="exact"/>
        <w:rPr>
          <w:rFonts w:ascii="Tahoma" w:hAnsi="Tahoma" w:cs="Tahoma"/>
          <w:color w:val="000000"/>
          <w:sz w:val="20"/>
          <w:szCs w:val="20"/>
        </w:rPr>
      </w:pPr>
    </w:p>
    <w:p w14:paraId="574F90D8" w14:textId="45DE0A8A" w:rsidR="00DA4125" w:rsidRPr="00346350" w:rsidRDefault="20BDE1D5" w:rsidP="00B07DFD">
      <w:pPr>
        <w:jc w:val="center"/>
        <w:rPr>
          <w:rFonts w:ascii="Tahoma" w:hAnsi="Tahoma" w:cs="Tahoma"/>
          <w:b/>
          <w:bCs/>
          <w:sz w:val="18"/>
          <w:szCs w:val="18"/>
        </w:rPr>
      </w:pPr>
      <w:r w:rsidRPr="00346350">
        <w:rPr>
          <w:rFonts w:ascii="Tahoma" w:hAnsi="Tahoma" w:cs="Tahoma"/>
          <w:b/>
          <w:bCs/>
          <w:sz w:val="18"/>
          <w:szCs w:val="18"/>
        </w:rPr>
        <w:t xml:space="preserve">ANNUAL APPLICATION DEADLINE IS </w:t>
      </w:r>
      <w:r w:rsidR="007C3473" w:rsidRPr="00346350">
        <w:rPr>
          <w:rFonts w:ascii="Tahoma" w:hAnsi="Tahoma" w:cs="Tahoma"/>
          <w:b/>
          <w:bCs/>
          <w:sz w:val="18"/>
          <w:szCs w:val="18"/>
        </w:rPr>
        <w:t>AUGUST</w:t>
      </w:r>
      <w:r w:rsidR="6DA1BDFD" w:rsidRPr="00346350">
        <w:rPr>
          <w:rFonts w:ascii="Tahoma" w:hAnsi="Tahoma" w:cs="Tahoma"/>
          <w:b/>
          <w:bCs/>
          <w:sz w:val="18"/>
          <w:szCs w:val="18"/>
        </w:rPr>
        <w:t xml:space="preserve"> </w:t>
      </w:r>
      <w:r w:rsidR="3E13217B" w:rsidRPr="00346350">
        <w:rPr>
          <w:rFonts w:ascii="Tahoma" w:hAnsi="Tahoma" w:cs="Tahoma"/>
          <w:b/>
          <w:bCs/>
          <w:sz w:val="18"/>
          <w:szCs w:val="18"/>
        </w:rPr>
        <w:t>1</w:t>
      </w:r>
      <w:r w:rsidR="006F6C32">
        <w:rPr>
          <w:rFonts w:ascii="Tahoma" w:hAnsi="Tahoma" w:cs="Tahoma"/>
          <w:b/>
          <w:bCs/>
          <w:sz w:val="18"/>
          <w:szCs w:val="18"/>
        </w:rPr>
        <w:t>5</w:t>
      </w:r>
      <w:r w:rsidR="006F6C32">
        <w:rPr>
          <w:rFonts w:ascii="Tahoma" w:hAnsi="Tahoma" w:cs="Tahoma"/>
          <w:b/>
          <w:bCs/>
          <w:sz w:val="18"/>
          <w:szCs w:val="18"/>
          <w:vertAlign w:val="superscript"/>
        </w:rPr>
        <w:t>th</w:t>
      </w:r>
      <w:r w:rsidR="00014217" w:rsidRPr="00346350">
        <w:rPr>
          <w:rFonts w:ascii="Tahoma" w:hAnsi="Tahoma" w:cs="Tahoma"/>
          <w:b/>
          <w:bCs/>
          <w:sz w:val="18"/>
          <w:szCs w:val="18"/>
        </w:rPr>
        <w:t xml:space="preserve"> </w:t>
      </w:r>
    </w:p>
    <w:p w14:paraId="57434E84" w14:textId="2AA118B9" w:rsidR="00346350" w:rsidRDefault="00346350" w:rsidP="00346350">
      <w:pPr>
        <w:widowControl w:val="0"/>
        <w:autoSpaceDE w:val="0"/>
        <w:autoSpaceDN w:val="0"/>
        <w:adjustRightInd w:val="0"/>
        <w:spacing w:line="285" w:lineRule="auto"/>
        <w:ind w:left="106" w:right="284"/>
        <w:jc w:val="center"/>
        <w:rPr>
          <w:rFonts w:ascii="Tahoma" w:hAnsi="Tahoma" w:cs="Tahoma"/>
          <w:color w:val="FF0000"/>
          <w:sz w:val="20"/>
          <w:szCs w:val="20"/>
        </w:rPr>
      </w:pPr>
      <w:r w:rsidRPr="00346350">
        <w:rPr>
          <w:rFonts w:ascii="Tahoma" w:hAnsi="Tahoma" w:cs="Tahoma"/>
          <w:color w:val="FF0000"/>
          <w:sz w:val="20"/>
          <w:szCs w:val="20"/>
        </w:rPr>
        <w:t>Scholarships will be awarded in the Fall or Spring of each academic year.</w:t>
      </w:r>
    </w:p>
    <w:p w14:paraId="013E3FF6" w14:textId="45BAF495" w:rsidR="00346350" w:rsidRPr="00346350" w:rsidRDefault="00346350" w:rsidP="00346350">
      <w:pPr>
        <w:widowControl w:val="0"/>
        <w:autoSpaceDE w:val="0"/>
        <w:autoSpaceDN w:val="0"/>
        <w:adjustRightInd w:val="0"/>
        <w:spacing w:line="285" w:lineRule="auto"/>
        <w:ind w:left="106" w:right="284"/>
        <w:jc w:val="center"/>
        <w:rPr>
          <w:rFonts w:ascii="Tahoma" w:hAnsi="Tahoma" w:cs="Tahoma"/>
          <w:color w:val="FF0000"/>
          <w:sz w:val="20"/>
          <w:szCs w:val="20"/>
        </w:rPr>
      </w:pPr>
      <w:r w:rsidRPr="00346350">
        <w:rPr>
          <w:rFonts w:ascii="Segoe UI" w:hAnsi="Segoe UI" w:cs="Segoe UI"/>
          <w:color w:val="FF0000"/>
          <w:sz w:val="21"/>
          <w:szCs w:val="21"/>
          <w:shd w:val="clear" w:color="auto" w:fill="FAFAFA"/>
        </w:rPr>
        <w:t>Scholarship amounts vary</w:t>
      </w:r>
    </w:p>
    <w:p w14:paraId="574F90D9" w14:textId="2854C62C" w:rsidR="002E282F" w:rsidRPr="00346350" w:rsidRDefault="002E282F" w:rsidP="00346350">
      <w:pPr>
        <w:widowControl w:val="0"/>
        <w:autoSpaceDE w:val="0"/>
        <w:autoSpaceDN w:val="0"/>
        <w:adjustRightInd w:val="0"/>
        <w:spacing w:line="285" w:lineRule="auto"/>
        <w:ind w:left="106" w:right="284"/>
        <w:jc w:val="center"/>
        <w:rPr>
          <w:rFonts w:ascii="Tahoma" w:hAnsi="Tahoma" w:cs="Tahoma"/>
          <w:color w:val="FF0000"/>
          <w:sz w:val="20"/>
          <w:szCs w:val="20"/>
        </w:rPr>
      </w:pPr>
      <w:r w:rsidRPr="00924182">
        <w:rPr>
          <w:rFonts w:ascii="Tahoma" w:hAnsi="Tahoma" w:cs="Tahoma"/>
          <w:b/>
          <w:sz w:val="20"/>
          <w:szCs w:val="20"/>
        </w:rPr>
        <w:t>Send completed application to:</w:t>
      </w:r>
    </w:p>
    <w:p w14:paraId="574F90DA" w14:textId="77777777" w:rsidR="00DA4125" w:rsidRPr="00924182" w:rsidRDefault="00DA4125" w:rsidP="00346350">
      <w:pPr>
        <w:jc w:val="center"/>
        <w:rPr>
          <w:rFonts w:ascii="Tahoma" w:hAnsi="Tahoma" w:cs="Tahoma"/>
          <w:sz w:val="20"/>
          <w:szCs w:val="20"/>
        </w:rPr>
      </w:pPr>
      <w:r w:rsidRPr="00924182">
        <w:rPr>
          <w:rFonts w:ascii="Tahoma" w:hAnsi="Tahoma" w:cs="Tahoma"/>
          <w:sz w:val="20"/>
          <w:szCs w:val="20"/>
        </w:rPr>
        <w:t xml:space="preserve">Attn: </w:t>
      </w:r>
      <w:r w:rsidRPr="00924182">
        <w:rPr>
          <w:rFonts w:ascii="Tahoma" w:hAnsi="Tahoma" w:cs="Tahoma"/>
          <w:b/>
          <w:sz w:val="20"/>
          <w:szCs w:val="20"/>
        </w:rPr>
        <w:t xml:space="preserve">Carolyn </w:t>
      </w:r>
      <w:r w:rsidR="00021182">
        <w:rPr>
          <w:rFonts w:ascii="Tahoma" w:hAnsi="Tahoma" w:cs="Tahoma"/>
          <w:b/>
          <w:sz w:val="20"/>
          <w:szCs w:val="20"/>
        </w:rPr>
        <w:t xml:space="preserve">R. </w:t>
      </w:r>
      <w:r w:rsidRPr="00924182">
        <w:rPr>
          <w:rFonts w:ascii="Tahoma" w:hAnsi="Tahoma" w:cs="Tahoma"/>
          <w:b/>
          <w:sz w:val="20"/>
          <w:szCs w:val="20"/>
        </w:rPr>
        <w:t>McGee</w:t>
      </w:r>
    </w:p>
    <w:p w14:paraId="574F90DB" w14:textId="77777777" w:rsidR="00DA4125" w:rsidRPr="00924182" w:rsidRDefault="00DA4125" w:rsidP="00346350">
      <w:pPr>
        <w:jc w:val="center"/>
        <w:rPr>
          <w:rFonts w:ascii="Tahoma" w:hAnsi="Tahoma" w:cs="Tahoma"/>
          <w:sz w:val="20"/>
          <w:szCs w:val="20"/>
        </w:rPr>
      </w:pPr>
      <w:r w:rsidRPr="00924182">
        <w:rPr>
          <w:rFonts w:ascii="Tahoma" w:hAnsi="Tahoma" w:cs="Tahoma"/>
          <w:sz w:val="20"/>
          <w:szCs w:val="20"/>
        </w:rPr>
        <w:t>CASA of Los Angeles</w:t>
      </w:r>
    </w:p>
    <w:p w14:paraId="574F90DD" w14:textId="77777777" w:rsidR="00DA4125" w:rsidRPr="00924182" w:rsidRDefault="0010699F" w:rsidP="00346350">
      <w:pPr>
        <w:jc w:val="center"/>
        <w:rPr>
          <w:rFonts w:ascii="Tahoma" w:hAnsi="Tahoma" w:cs="Tahoma"/>
          <w:sz w:val="20"/>
          <w:szCs w:val="20"/>
        </w:rPr>
      </w:pPr>
      <w:r>
        <w:rPr>
          <w:rFonts w:ascii="Tahoma" w:hAnsi="Tahoma" w:cs="Tahoma"/>
          <w:sz w:val="20"/>
          <w:szCs w:val="20"/>
        </w:rPr>
        <w:t>201 Centre Plaza Drive, Ste. 1100</w:t>
      </w:r>
      <w:r w:rsidR="00DA4125" w:rsidRPr="00924182">
        <w:rPr>
          <w:rFonts w:ascii="Tahoma" w:hAnsi="Tahoma" w:cs="Tahoma"/>
          <w:sz w:val="20"/>
          <w:szCs w:val="20"/>
        </w:rPr>
        <w:t xml:space="preserve"> Monterey Park, CA 91754</w:t>
      </w:r>
      <w:bookmarkStart w:id="0" w:name="_GoBack"/>
      <w:bookmarkEnd w:id="0"/>
    </w:p>
    <w:p w14:paraId="574F90E0" w14:textId="3045C83B" w:rsidR="002E282F" w:rsidRPr="00924182" w:rsidRDefault="00DA4125" w:rsidP="00346350">
      <w:pPr>
        <w:jc w:val="center"/>
        <w:rPr>
          <w:rFonts w:ascii="Tahoma" w:hAnsi="Tahoma" w:cs="Tahoma"/>
          <w:sz w:val="20"/>
          <w:szCs w:val="20"/>
        </w:rPr>
      </w:pPr>
      <w:r w:rsidRPr="00924182">
        <w:rPr>
          <w:rFonts w:ascii="Tahoma" w:hAnsi="Tahoma" w:cs="Tahoma"/>
          <w:b/>
          <w:sz w:val="20"/>
          <w:szCs w:val="20"/>
        </w:rPr>
        <w:t xml:space="preserve">Information contact: </w:t>
      </w:r>
      <w:r w:rsidRPr="00924182">
        <w:rPr>
          <w:rFonts w:ascii="Tahoma" w:hAnsi="Tahoma" w:cs="Tahoma"/>
          <w:sz w:val="20"/>
          <w:szCs w:val="20"/>
        </w:rPr>
        <w:t>Caro</w:t>
      </w:r>
      <w:r w:rsidR="002E282F" w:rsidRPr="00924182">
        <w:rPr>
          <w:rFonts w:ascii="Tahoma" w:hAnsi="Tahoma" w:cs="Tahoma"/>
          <w:sz w:val="20"/>
          <w:szCs w:val="20"/>
        </w:rPr>
        <w:t xml:space="preserve">lyn McGee - </w:t>
      </w:r>
      <w:r w:rsidR="002E282F" w:rsidRPr="00924182">
        <w:rPr>
          <w:rFonts w:ascii="Tahoma" w:hAnsi="Tahoma" w:cs="Tahoma"/>
          <w:b/>
          <w:sz w:val="20"/>
          <w:szCs w:val="20"/>
        </w:rPr>
        <w:t>office:</w:t>
      </w:r>
      <w:r w:rsidR="002E282F" w:rsidRPr="00924182">
        <w:rPr>
          <w:rFonts w:ascii="Tahoma" w:hAnsi="Tahoma" w:cs="Tahoma"/>
          <w:sz w:val="20"/>
          <w:szCs w:val="20"/>
        </w:rPr>
        <w:t xml:space="preserve"> 323-859-</w:t>
      </w:r>
      <w:r w:rsidR="000572D5" w:rsidRPr="00924182">
        <w:rPr>
          <w:rFonts w:ascii="Tahoma" w:hAnsi="Tahoma" w:cs="Tahoma"/>
          <w:sz w:val="20"/>
          <w:szCs w:val="20"/>
        </w:rPr>
        <w:t>2888x6327</w:t>
      </w:r>
    </w:p>
    <w:p w14:paraId="574F90E1" w14:textId="001F3995" w:rsidR="00D272EB" w:rsidRPr="00924182" w:rsidRDefault="000572D5" w:rsidP="00346350">
      <w:pPr>
        <w:jc w:val="center"/>
        <w:rPr>
          <w:rFonts w:ascii="Tahoma" w:hAnsi="Tahoma" w:cs="Tahoma"/>
          <w:sz w:val="20"/>
          <w:szCs w:val="20"/>
        </w:rPr>
      </w:pPr>
      <w:r w:rsidRPr="00924182">
        <w:rPr>
          <w:rFonts w:ascii="Tahoma" w:hAnsi="Tahoma" w:cs="Tahoma"/>
          <w:b/>
          <w:sz w:val="20"/>
          <w:szCs w:val="20"/>
        </w:rPr>
        <w:t>E-mail</w:t>
      </w:r>
      <w:r w:rsidR="002E282F" w:rsidRPr="00924182">
        <w:rPr>
          <w:rFonts w:ascii="Tahoma" w:hAnsi="Tahoma" w:cs="Tahoma"/>
          <w:b/>
          <w:sz w:val="20"/>
          <w:szCs w:val="20"/>
        </w:rPr>
        <w:t>:</w:t>
      </w:r>
      <w:r w:rsidR="002E282F" w:rsidRPr="00924182">
        <w:rPr>
          <w:rFonts w:ascii="Tahoma" w:hAnsi="Tahoma" w:cs="Tahoma"/>
          <w:sz w:val="20"/>
          <w:szCs w:val="20"/>
        </w:rPr>
        <w:t xml:space="preserve">  cmcgee@casala.org</w:t>
      </w:r>
    </w:p>
    <w:p w14:paraId="574F90E2" w14:textId="77777777" w:rsidR="00D272EB" w:rsidRDefault="00D272EB" w:rsidP="00DA4125"/>
    <w:p w14:paraId="574F90E3" w14:textId="77777777" w:rsidR="00D272EB" w:rsidRDefault="00D272EB" w:rsidP="00DA4125"/>
    <w:p w14:paraId="7B0596F1" w14:textId="77777777" w:rsidR="00B07DFD" w:rsidRDefault="00B07DFD">
      <w:pPr>
        <w:rPr>
          <w:sz w:val="16"/>
          <w:szCs w:val="16"/>
        </w:rPr>
      </w:pPr>
    </w:p>
    <w:p w14:paraId="64AFCC9E" w14:textId="77777777" w:rsidR="00B07DFD" w:rsidRDefault="00B07DFD">
      <w:pPr>
        <w:rPr>
          <w:sz w:val="16"/>
          <w:szCs w:val="16"/>
        </w:rPr>
      </w:pPr>
    </w:p>
    <w:p w14:paraId="574F90E4" w14:textId="207C8966" w:rsidR="00DA4125" w:rsidRPr="00B07DFD" w:rsidRDefault="00924182">
      <w:pPr>
        <w:rPr>
          <w:sz w:val="16"/>
          <w:szCs w:val="16"/>
        </w:rPr>
      </w:pPr>
      <w:r>
        <w:rPr>
          <w:rFonts w:ascii="Times New Roman" w:hAnsi="Times New Roman"/>
          <w:noProof/>
        </w:rPr>
        <mc:AlternateContent>
          <mc:Choice Requires="wps">
            <w:drawing>
              <wp:anchor distT="0" distB="0" distL="114300" distR="114300" simplePos="0" relativeHeight="251658242" behindDoc="0" locked="0" layoutInCell="1" allowOverlap="1" wp14:anchorId="574F919E" wp14:editId="574F919F">
                <wp:simplePos x="0" y="0"/>
                <wp:positionH relativeFrom="column">
                  <wp:posOffset>-386080</wp:posOffset>
                </wp:positionH>
                <wp:positionV relativeFrom="paragraph">
                  <wp:posOffset>133350</wp:posOffset>
                </wp:positionV>
                <wp:extent cx="6886575" cy="0"/>
                <wp:effectExtent l="0" t="19050" r="9525" b="19050"/>
                <wp:wrapNone/>
                <wp:docPr id="3" name="Straight Connector 3"/>
                <wp:cNvGraphicFramePr/>
                <a:graphic xmlns:a="http://schemas.openxmlformats.org/drawingml/2006/main">
                  <a:graphicData uri="http://schemas.microsoft.com/office/word/2010/wordprocessingShape">
                    <wps:wsp>
                      <wps:cNvCnPr/>
                      <wps:spPr>
                        <a:xfrm>
                          <a:off x="0" y="0"/>
                          <a:ext cx="68865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2C93B8" id="Straight Connector 3"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pt,10.5pt" to="511.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" strokecolor="#4579b8 [3044]" strokeweight="3pt"/>
            </w:pict>
          </mc:Fallback>
        </mc:AlternateContent>
      </w: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145"/>
        <w:gridCol w:w="2969"/>
        <w:gridCol w:w="1024"/>
        <w:gridCol w:w="780"/>
        <w:gridCol w:w="810"/>
        <w:gridCol w:w="990"/>
        <w:gridCol w:w="270"/>
        <w:gridCol w:w="360"/>
        <w:gridCol w:w="1705"/>
        <w:gridCol w:w="38"/>
      </w:tblGrid>
      <w:tr w:rsidR="000562E6" w:rsidRPr="00B07DFD" w14:paraId="574F90E6" w14:textId="77777777" w:rsidTr="7EB02264">
        <w:trPr>
          <w:gridAfter w:val="1"/>
          <w:wAfter w:w="34" w:type="dxa"/>
          <w:trHeight w:val="432"/>
          <w:jc w:val="center"/>
        </w:trPr>
        <w:tc>
          <w:tcPr>
            <w:tcW w:w="10115" w:type="dxa"/>
            <w:gridSpan w:val="10"/>
            <w:shd w:val="clear" w:color="auto" w:fill="4F81BD" w:themeFill="accent1"/>
            <w:vAlign w:val="bottom"/>
          </w:tcPr>
          <w:p w14:paraId="574F90E5" w14:textId="1223E981" w:rsidR="000562E6" w:rsidRPr="00B07DFD" w:rsidRDefault="00AA361F" w:rsidP="000562E6">
            <w:pPr>
              <w:pStyle w:val="answers"/>
              <w:jc w:val="center"/>
              <w:rPr>
                <w:b/>
                <w:sz w:val="22"/>
                <w:szCs w:val="22"/>
              </w:rPr>
            </w:pPr>
            <w:r w:rsidRPr="00B07DFD">
              <w:rPr>
                <w:b/>
                <w:color w:val="FFFFFF" w:themeColor="background1"/>
                <w:sz w:val="22"/>
                <w:szCs w:val="22"/>
              </w:rPr>
              <w:t>Application(</w:t>
            </w:r>
            <w:r w:rsidR="000562E6" w:rsidRPr="00B07DFD">
              <w:rPr>
                <w:b/>
                <w:color w:val="FFFFFF" w:themeColor="background1"/>
                <w:sz w:val="22"/>
                <w:szCs w:val="22"/>
              </w:rPr>
              <w:t>PERSONAL INFORMATION</w:t>
            </w:r>
            <w:r w:rsidRPr="00B07DFD">
              <w:rPr>
                <w:b/>
                <w:color w:val="FFFFFF" w:themeColor="background1"/>
                <w:sz w:val="22"/>
                <w:szCs w:val="22"/>
              </w:rPr>
              <w:t>)</w:t>
            </w:r>
          </w:p>
        </w:tc>
      </w:tr>
      <w:tr w:rsidR="00150698" w:rsidRPr="006D779C" w14:paraId="574F90ED" w14:textId="77777777" w:rsidTr="00B07DFD">
        <w:trPr>
          <w:trHeight w:val="432"/>
          <w:jc w:val="center"/>
        </w:trPr>
        <w:tc>
          <w:tcPr>
            <w:tcW w:w="1059" w:type="dxa"/>
            <w:shd w:val="clear" w:color="auto" w:fill="auto"/>
            <w:vAlign w:val="bottom"/>
          </w:tcPr>
          <w:p w14:paraId="574F90E7" w14:textId="77777777" w:rsidR="00150698" w:rsidRDefault="00150698" w:rsidP="00076B5E">
            <w:pPr>
              <w:pStyle w:val="StyleBodyTextBefore3pt"/>
            </w:pPr>
            <w:r w:rsidRPr="000572D5">
              <w:rPr>
                <w:b/>
              </w:rPr>
              <w:t xml:space="preserve">  Name</w:t>
            </w:r>
            <w:r>
              <w:t>:</w:t>
            </w:r>
          </w:p>
        </w:tc>
        <w:tc>
          <w:tcPr>
            <w:tcW w:w="4140" w:type="dxa"/>
            <w:gridSpan w:val="3"/>
            <w:shd w:val="clear" w:color="auto" w:fill="auto"/>
            <w:vAlign w:val="bottom"/>
          </w:tcPr>
          <w:p w14:paraId="574F90E8" w14:textId="77777777" w:rsidR="00150698" w:rsidRDefault="00150698" w:rsidP="00150698">
            <w:pPr>
              <w:pStyle w:val="answers"/>
            </w:pPr>
          </w:p>
        </w:tc>
        <w:tc>
          <w:tcPr>
            <w:tcW w:w="780" w:type="dxa"/>
            <w:shd w:val="clear" w:color="auto" w:fill="auto"/>
            <w:vAlign w:val="bottom"/>
          </w:tcPr>
          <w:p w14:paraId="574F90E9" w14:textId="77777777" w:rsidR="00150698" w:rsidRPr="00B66E78" w:rsidRDefault="00150698" w:rsidP="00EE4196">
            <w:pPr>
              <w:pStyle w:val="StyleBodyTextBefore3pt"/>
              <w:rPr>
                <w:b/>
              </w:rPr>
            </w:pPr>
            <w:r w:rsidRPr="00B66E78">
              <w:rPr>
                <w:b/>
              </w:rPr>
              <w:t>DOB:</w:t>
            </w:r>
          </w:p>
        </w:tc>
        <w:tc>
          <w:tcPr>
            <w:tcW w:w="806" w:type="dxa"/>
            <w:shd w:val="clear" w:color="auto" w:fill="auto"/>
            <w:vAlign w:val="bottom"/>
          </w:tcPr>
          <w:p w14:paraId="574F90EA" w14:textId="77777777" w:rsidR="00150698" w:rsidRDefault="00150698" w:rsidP="00150698">
            <w:pPr>
              <w:pStyle w:val="answers"/>
            </w:pPr>
          </w:p>
        </w:tc>
        <w:tc>
          <w:tcPr>
            <w:tcW w:w="1260" w:type="dxa"/>
            <w:gridSpan w:val="2"/>
            <w:shd w:val="clear" w:color="auto" w:fill="auto"/>
            <w:vAlign w:val="bottom"/>
          </w:tcPr>
          <w:p w14:paraId="574F90EB" w14:textId="77777777" w:rsidR="00150698" w:rsidRPr="00B66E78" w:rsidRDefault="00150698" w:rsidP="00150698">
            <w:pPr>
              <w:pStyle w:val="answers"/>
              <w:rPr>
                <w:b/>
              </w:rPr>
            </w:pPr>
            <w:r w:rsidRPr="00B66E78">
              <w:rPr>
                <w:b/>
              </w:rPr>
              <w:t>Case #</w:t>
            </w:r>
          </w:p>
        </w:tc>
        <w:tc>
          <w:tcPr>
            <w:tcW w:w="2104" w:type="dxa"/>
            <w:gridSpan w:val="3"/>
            <w:shd w:val="clear" w:color="auto" w:fill="auto"/>
            <w:vAlign w:val="bottom"/>
          </w:tcPr>
          <w:p w14:paraId="574F90EC" w14:textId="77777777" w:rsidR="00150698" w:rsidRDefault="00150698" w:rsidP="00150698">
            <w:pPr>
              <w:pStyle w:val="answers"/>
            </w:pPr>
          </w:p>
        </w:tc>
      </w:tr>
      <w:tr w:rsidR="00F7018E" w:rsidRPr="006D779C" w14:paraId="574F90F2" w14:textId="77777777" w:rsidTr="00B07DFD">
        <w:trPr>
          <w:trHeight w:val="432"/>
          <w:jc w:val="center"/>
        </w:trPr>
        <w:tc>
          <w:tcPr>
            <w:tcW w:w="1205" w:type="dxa"/>
            <w:gridSpan w:val="2"/>
            <w:shd w:val="clear" w:color="auto" w:fill="auto"/>
            <w:vAlign w:val="center"/>
          </w:tcPr>
          <w:p w14:paraId="574F90EE" w14:textId="77777777" w:rsidR="00F7018E" w:rsidRPr="006602D9" w:rsidRDefault="000562E6" w:rsidP="00D850F5">
            <w:pPr>
              <w:pStyle w:val="StyleBodyTextBefore3pt"/>
              <w:jc w:val="center"/>
              <w:rPr>
                <w:b/>
              </w:rPr>
            </w:pPr>
            <w:r>
              <w:rPr>
                <w:b/>
              </w:rPr>
              <w:t>Email:</w:t>
            </w:r>
          </w:p>
        </w:tc>
        <w:tc>
          <w:tcPr>
            <w:tcW w:w="4770" w:type="dxa"/>
            <w:gridSpan w:val="3"/>
            <w:shd w:val="clear" w:color="auto" w:fill="auto"/>
            <w:vAlign w:val="center"/>
          </w:tcPr>
          <w:p w14:paraId="574F90EF" w14:textId="77777777" w:rsidR="00F7018E" w:rsidRDefault="00F7018E" w:rsidP="008A21B6">
            <w:pPr>
              <w:pStyle w:val="StyleBodyTextBefore3pt"/>
            </w:pPr>
          </w:p>
        </w:tc>
        <w:tc>
          <w:tcPr>
            <w:tcW w:w="1800" w:type="dxa"/>
            <w:gridSpan w:val="2"/>
            <w:shd w:val="clear" w:color="auto" w:fill="auto"/>
            <w:vAlign w:val="center"/>
          </w:tcPr>
          <w:p w14:paraId="574F90F0" w14:textId="77777777" w:rsidR="00F7018E" w:rsidRPr="000572D5" w:rsidRDefault="000562E6" w:rsidP="005D746A">
            <w:pPr>
              <w:pStyle w:val="StyleBodyTextBefore3pt"/>
              <w:jc w:val="left"/>
              <w:rPr>
                <w:rFonts w:cs="Tahoma"/>
                <w:b/>
              </w:rPr>
            </w:pPr>
            <w:r w:rsidRPr="000572D5">
              <w:rPr>
                <w:rFonts w:eastAsia="MS Gothic" w:cs="Tahoma"/>
                <w:b/>
              </w:rPr>
              <w:t>Phone Number</w:t>
            </w:r>
            <w:r w:rsidR="00B66E78">
              <w:rPr>
                <w:rFonts w:eastAsia="MS Gothic" w:cs="Tahoma"/>
                <w:b/>
              </w:rPr>
              <w:t>:</w:t>
            </w:r>
            <w:r w:rsidRPr="000572D5">
              <w:rPr>
                <w:rFonts w:eastAsia="MS Gothic" w:cs="Tahoma"/>
                <w:b/>
              </w:rPr>
              <w:t xml:space="preserve"> </w:t>
            </w:r>
          </w:p>
        </w:tc>
        <w:tc>
          <w:tcPr>
            <w:tcW w:w="2374" w:type="dxa"/>
            <w:gridSpan w:val="4"/>
            <w:shd w:val="clear" w:color="auto" w:fill="auto"/>
            <w:vAlign w:val="center"/>
          </w:tcPr>
          <w:p w14:paraId="574F90F1" w14:textId="77777777" w:rsidR="00F7018E" w:rsidRPr="000562E6" w:rsidRDefault="00F7018E" w:rsidP="00F7018E">
            <w:pPr>
              <w:pStyle w:val="answers"/>
              <w:jc w:val="right"/>
              <w:rPr>
                <w:rFonts w:cs="Tahoma"/>
              </w:rPr>
            </w:pPr>
          </w:p>
        </w:tc>
      </w:tr>
      <w:tr w:rsidR="005D746A" w:rsidRPr="006D779C" w14:paraId="574F90FE" w14:textId="77777777" w:rsidTr="006F6C32">
        <w:trPr>
          <w:trHeight w:val="620"/>
          <w:jc w:val="center"/>
        </w:trPr>
        <w:tc>
          <w:tcPr>
            <w:tcW w:w="1205" w:type="dxa"/>
            <w:gridSpan w:val="2"/>
            <w:shd w:val="clear" w:color="auto" w:fill="auto"/>
            <w:vAlign w:val="center"/>
          </w:tcPr>
          <w:p w14:paraId="574F90F3" w14:textId="77777777" w:rsidR="005D746A" w:rsidRDefault="005D746A" w:rsidP="0052652A">
            <w:pPr>
              <w:pStyle w:val="BodyText"/>
              <w:rPr>
                <w:b/>
              </w:rPr>
            </w:pPr>
          </w:p>
          <w:p w14:paraId="574F90F4" w14:textId="77777777" w:rsidR="005D746A" w:rsidRPr="006602D9" w:rsidRDefault="005D746A" w:rsidP="0052652A">
            <w:pPr>
              <w:pStyle w:val="BodyText"/>
              <w:rPr>
                <w:b/>
              </w:rPr>
            </w:pPr>
            <w:r>
              <w:rPr>
                <w:b/>
              </w:rPr>
              <w:t>Address:</w:t>
            </w:r>
          </w:p>
        </w:tc>
        <w:tc>
          <w:tcPr>
            <w:tcW w:w="2970" w:type="dxa"/>
            <w:shd w:val="clear" w:color="auto" w:fill="auto"/>
            <w:vAlign w:val="center"/>
          </w:tcPr>
          <w:p w14:paraId="574F90F5" w14:textId="77777777" w:rsidR="005D746A" w:rsidRDefault="005D746A" w:rsidP="00F7018E">
            <w:pPr>
              <w:pStyle w:val="BodyText"/>
            </w:pPr>
          </w:p>
          <w:p w14:paraId="574F90F6" w14:textId="77777777" w:rsidR="005D746A" w:rsidRDefault="005D746A" w:rsidP="00F7018E">
            <w:pPr>
              <w:pStyle w:val="BodyText"/>
            </w:pPr>
          </w:p>
          <w:p w14:paraId="574F90F7" w14:textId="77777777" w:rsidR="005D746A" w:rsidRDefault="005D746A" w:rsidP="00F7018E">
            <w:pPr>
              <w:pStyle w:val="BodyText"/>
            </w:pPr>
          </w:p>
        </w:tc>
        <w:tc>
          <w:tcPr>
            <w:tcW w:w="1800" w:type="dxa"/>
            <w:gridSpan w:val="2"/>
            <w:shd w:val="clear" w:color="auto" w:fill="auto"/>
            <w:vAlign w:val="center"/>
          </w:tcPr>
          <w:p w14:paraId="574F90F8" w14:textId="77777777" w:rsidR="005D746A" w:rsidRDefault="005D746A" w:rsidP="00B66E78">
            <w:pPr>
              <w:pStyle w:val="BodyText"/>
              <w:jc w:val="left"/>
              <w:rPr>
                <w:rFonts w:eastAsia="MS UI Gothic" w:cs="Tahoma"/>
                <w:b/>
              </w:rPr>
            </w:pPr>
          </w:p>
          <w:p w14:paraId="574F90F9" w14:textId="77777777" w:rsidR="005D746A" w:rsidRDefault="005D746A" w:rsidP="00B66E78">
            <w:pPr>
              <w:pStyle w:val="BodyText"/>
              <w:jc w:val="left"/>
            </w:pPr>
            <w:r w:rsidRPr="000572D5">
              <w:rPr>
                <w:rFonts w:eastAsia="MS UI Gothic" w:cs="Tahoma"/>
                <w:b/>
              </w:rPr>
              <w:t>City</w:t>
            </w:r>
            <w:r>
              <w:rPr>
                <w:rFonts w:eastAsia="MS UI Gothic" w:cs="Tahoma"/>
                <w:b/>
              </w:rPr>
              <w:t>:</w:t>
            </w:r>
          </w:p>
        </w:tc>
        <w:tc>
          <w:tcPr>
            <w:tcW w:w="810" w:type="dxa"/>
            <w:shd w:val="clear" w:color="auto" w:fill="auto"/>
            <w:vAlign w:val="center"/>
          </w:tcPr>
          <w:p w14:paraId="574F90FA" w14:textId="42733B69" w:rsidR="005D746A" w:rsidRDefault="005D746A" w:rsidP="00B66E78">
            <w:pPr>
              <w:pStyle w:val="BodyText"/>
              <w:jc w:val="left"/>
              <w:rPr>
                <w:rFonts w:eastAsia="MS UI Gothic" w:cs="Tahoma"/>
                <w:b/>
              </w:rPr>
            </w:pPr>
            <w:r>
              <w:rPr>
                <w:rFonts w:eastAsia="MS UI Gothic" w:cs="Tahoma"/>
                <w:b/>
              </w:rPr>
              <w:t>State</w:t>
            </w:r>
            <w:r w:rsidR="00B07DFD">
              <w:rPr>
                <w:rFonts w:eastAsia="MS UI Gothic" w:cs="Tahoma"/>
                <w:b/>
              </w:rPr>
              <w:t>:</w:t>
            </w:r>
          </w:p>
        </w:tc>
        <w:tc>
          <w:tcPr>
            <w:tcW w:w="990" w:type="dxa"/>
            <w:shd w:val="clear" w:color="auto" w:fill="auto"/>
            <w:vAlign w:val="center"/>
          </w:tcPr>
          <w:p w14:paraId="574F90FB" w14:textId="5D5B5DF3" w:rsidR="005D746A" w:rsidRPr="00B66E78" w:rsidRDefault="005D746A" w:rsidP="00B66E78">
            <w:pPr>
              <w:pStyle w:val="BodyText"/>
              <w:jc w:val="left"/>
              <w:rPr>
                <w:rFonts w:eastAsia="MS UI Gothic" w:cs="Tahoma"/>
                <w:b/>
              </w:rPr>
            </w:pPr>
          </w:p>
        </w:tc>
        <w:tc>
          <w:tcPr>
            <w:tcW w:w="630" w:type="dxa"/>
            <w:gridSpan w:val="2"/>
            <w:shd w:val="clear" w:color="auto" w:fill="auto"/>
            <w:vAlign w:val="center"/>
          </w:tcPr>
          <w:p w14:paraId="574F90FC" w14:textId="77777777" w:rsidR="005D746A" w:rsidRDefault="005D746A" w:rsidP="00B66E78">
            <w:pPr>
              <w:pStyle w:val="answers"/>
              <w:rPr>
                <w:rFonts w:cs="Tahoma"/>
                <w:b/>
              </w:rPr>
            </w:pPr>
            <w:r>
              <w:rPr>
                <w:rFonts w:cs="Tahoma"/>
                <w:b/>
              </w:rPr>
              <w:t>Zip:</w:t>
            </w:r>
          </w:p>
        </w:tc>
        <w:tc>
          <w:tcPr>
            <w:tcW w:w="1744" w:type="dxa"/>
            <w:gridSpan w:val="2"/>
            <w:shd w:val="clear" w:color="auto" w:fill="auto"/>
            <w:vAlign w:val="center"/>
          </w:tcPr>
          <w:p w14:paraId="574F90FD" w14:textId="77777777" w:rsidR="005D746A" w:rsidRPr="00B66E78" w:rsidRDefault="005D746A" w:rsidP="00B66E78">
            <w:pPr>
              <w:pStyle w:val="answers"/>
              <w:rPr>
                <w:rFonts w:cs="Tahoma"/>
                <w:b/>
              </w:rPr>
            </w:pPr>
          </w:p>
        </w:tc>
      </w:tr>
      <w:tr w:rsidR="00B66E78" w:rsidRPr="006D779C" w14:paraId="574F9100" w14:textId="77777777" w:rsidTr="7EB02264">
        <w:trPr>
          <w:gridAfter w:val="1"/>
          <w:wAfter w:w="34" w:type="dxa"/>
          <w:trHeight w:val="360"/>
          <w:jc w:val="center"/>
        </w:trPr>
        <w:tc>
          <w:tcPr>
            <w:tcW w:w="10115" w:type="dxa"/>
            <w:gridSpan w:val="10"/>
            <w:shd w:val="clear" w:color="auto" w:fill="auto"/>
          </w:tcPr>
          <w:p w14:paraId="6AEC9685" w14:textId="4FEC78DB" w:rsidR="00B66E78" w:rsidRPr="00B66E78" w:rsidRDefault="23719769" w:rsidP="7EB02264">
            <w:pPr>
              <w:pStyle w:val="BodyText"/>
              <w:jc w:val="left"/>
              <w:rPr>
                <w:b/>
                <w:bCs/>
              </w:rPr>
            </w:pPr>
            <w:r w:rsidRPr="00DE2FD3">
              <w:rPr>
                <w:b/>
                <w:bCs/>
              </w:rPr>
              <w:t>Name of you</w:t>
            </w:r>
            <w:r w:rsidR="1399679A" w:rsidRPr="00DE2FD3">
              <w:rPr>
                <w:b/>
                <w:bCs/>
              </w:rPr>
              <w:t>r</w:t>
            </w:r>
            <w:r w:rsidRPr="00DE2FD3">
              <w:rPr>
                <w:b/>
                <w:bCs/>
              </w:rPr>
              <w:t xml:space="preserve"> Dependency Attorney:</w:t>
            </w:r>
            <w:r w:rsidRPr="7EB02264">
              <w:rPr>
                <w:b/>
                <w:bCs/>
              </w:rPr>
              <w:t xml:space="preserve">      </w:t>
            </w:r>
          </w:p>
          <w:p w14:paraId="5046BD2E" w14:textId="1E813890" w:rsidR="00B66E78" w:rsidRPr="00B66E78" w:rsidRDefault="00B66E78" w:rsidP="7EB02264">
            <w:pPr>
              <w:pStyle w:val="BodyText"/>
              <w:jc w:val="left"/>
              <w:rPr>
                <w:b/>
                <w:bCs/>
              </w:rPr>
            </w:pPr>
          </w:p>
          <w:p w14:paraId="05FBA0D5" w14:textId="741F1CD0" w:rsidR="00B66E78" w:rsidRPr="00B66E78" w:rsidRDefault="00B66E78" w:rsidP="7EB02264">
            <w:pPr>
              <w:pStyle w:val="BodyText"/>
              <w:jc w:val="left"/>
              <w:rPr>
                <w:b/>
                <w:bCs/>
              </w:rPr>
            </w:pPr>
          </w:p>
          <w:p w14:paraId="574F90FF" w14:textId="4859953B" w:rsidR="00B66E78" w:rsidRPr="00B66E78" w:rsidRDefault="23719769" w:rsidP="7EB02264">
            <w:pPr>
              <w:pStyle w:val="BodyText"/>
              <w:jc w:val="left"/>
              <w:rPr>
                <w:b/>
                <w:bCs/>
              </w:rPr>
            </w:pPr>
            <w:r w:rsidRPr="7EB02264">
              <w:rPr>
                <w:b/>
                <w:bCs/>
              </w:rPr>
              <w:t xml:space="preserve">                                   </w:t>
            </w:r>
          </w:p>
        </w:tc>
      </w:tr>
      <w:tr w:rsidR="00632045" w:rsidRPr="006D779C" w14:paraId="574F9102" w14:textId="77777777" w:rsidTr="7EB02264">
        <w:trPr>
          <w:gridAfter w:val="1"/>
          <w:wAfter w:w="34" w:type="dxa"/>
          <w:trHeight w:val="360"/>
          <w:jc w:val="center"/>
        </w:trPr>
        <w:tc>
          <w:tcPr>
            <w:tcW w:w="10115" w:type="dxa"/>
            <w:gridSpan w:val="10"/>
            <w:shd w:val="clear" w:color="auto" w:fill="4F81BD" w:themeFill="accent1"/>
          </w:tcPr>
          <w:p w14:paraId="574F9101" w14:textId="5E8545FC" w:rsidR="00632045" w:rsidRPr="00D850F5" w:rsidRDefault="6817AC33" w:rsidP="7EB02264">
            <w:pPr>
              <w:pStyle w:val="BodyText"/>
              <w:jc w:val="center"/>
              <w:rPr>
                <w:b/>
                <w:bCs/>
                <w:color w:val="FFFFFF" w:themeColor="background1"/>
                <w:sz w:val="22"/>
                <w:szCs w:val="22"/>
              </w:rPr>
            </w:pPr>
            <w:r w:rsidRPr="00D850F5">
              <w:rPr>
                <w:b/>
                <w:bCs/>
                <w:color w:val="FFFFFF" w:themeColor="background1"/>
                <w:sz w:val="22"/>
                <w:szCs w:val="22"/>
              </w:rPr>
              <w:t>CURRENT CAREGIVER INFORMATION</w:t>
            </w:r>
            <w:r w:rsidR="1BFEFE02" w:rsidRPr="00D850F5">
              <w:rPr>
                <w:b/>
                <w:bCs/>
                <w:color w:val="FFFFFF" w:themeColor="background1"/>
                <w:sz w:val="22"/>
                <w:szCs w:val="22"/>
              </w:rPr>
              <w:t xml:space="preserve"> </w:t>
            </w:r>
            <w:r w:rsidR="1BFEFE02" w:rsidRPr="00056627">
              <w:rPr>
                <w:b/>
                <w:bCs/>
                <w:color w:val="FF0000"/>
                <w:sz w:val="22"/>
                <w:szCs w:val="22"/>
              </w:rPr>
              <w:t xml:space="preserve">(IF APPLICABLE) </w:t>
            </w:r>
          </w:p>
        </w:tc>
      </w:tr>
      <w:tr w:rsidR="005666ED" w:rsidRPr="006D779C" w14:paraId="574F9106" w14:textId="77777777" w:rsidTr="7EB02264">
        <w:trPr>
          <w:gridAfter w:val="1"/>
          <w:wAfter w:w="34" w:type="dxa"/>
          <w:trHeight w:val="360"/>
          <w:jc w:val="center"/>
        </w:trPr>
        <w:tc>
          <w:tcPr>
            <w:tcW w:w="10115" w:type="dxa"/>
            <w:gridSpan w:val="10"/>
            <w:shd w:val="clear" w:color="auto" w:fill="auto"/>
          </w:tcPr>
          <w:p w14:paraId="574F9103" w14:textId="77777777" w:rsidR="005666ED" w:rsidRDefault="005666ED" w:rsidP="00B66E78">
            <w:pPr>
              <w:pStyle w:val="BodyText"/>
              <w:jc w:val="left"/>
              <w:rPr>
                <w:b/>
              </w:rPr>
            </w:pPr>
            <w:r>
              <w:rPr>
                <w:b/>
              </w:rPr>
              <w:t xml:space="preserve">Name of Current Caregiver (s):  </w:t>
            </w:r>
          </w:p>
          <w:p w14:paraId="574F9104" w14:textId="77777777" w:rsidR="005666ED" w:rsidRDefault="005666ED" w:rsidP="00B66E78">
            <w:pPr>
              <w:pStyle w:val="BodyText"/>
              <w:jc w:val="left"/>
              <w:rPr>
                <w:b/>
              </w:rPr>
            </w:pPr>
          </w:p>
          <w:p w14:paraId="574F9105" w14:textId="77777777" w:rsidR="005666ED" w:rsidRPr="00B66E78" w:rsidRDefault="005666ED" w:rsidP="00B66E78">
            <w:pPr>
              <w:pStyle w:val="BodyText"/>
              <w:jc w:val="left"/>
              <w:rPr>
                <w:b/>
              </w:rPr>
            </w:pPr>
          </w:p>
        </w:tc>
      </w:tr>
      <w:tr w:rsidR="00632045" w:rsidRPr="000562E6" w14:paraId="574F910B" w14:textId="77777777" w:rsidTr="00B07DFD">
        <w:trPr>
          <w:trHeight w:val="432"/>
          <w:jc w:val="center"/>
        </w:trPr>
        <w:tc>
          <w:tcPr>
            <w:tcW w:w="1205" w:type="dxa"/>
            <w:gridSpan w:val="2"/>
            <w:shd w:val="clear" w:color="auto" w:fill="auto"/>
            <w:vAlign w:val="center"/>
          </w:tcPr>
          <w:p w14:paraId="574F9107" w14:textId="77777777" w:rsidR="00632045" w:rsidRPr="006602D9" w:rsidRDefault="00632045" w:rsidP="00055A3E">
            <w:pPr>
              <w:pStyle w:val="StyleBodyTextBefore3pt"/>
              <w:rPr>
                <w:b/>
              </w:rPr>
            </w:pPr>
            <w:r>
              <w:rPr>
                <w:b/>
              </w:rPr>
              <w:t>Email:</w:t>
            </w:r>
          </w:p>
        </w:tc>
        <w:tc>
          <w:tcPr>
            <w:tcW w:w="4770" w:type="dxa"/>
            <w:gridSpan w:val="3"/>
            <w:shd w:val="clear" w:color="auto" w:fill="auto"/>
            <w:vAlign w:val="center"/>
          </w:tcPr>
          <w:p w14:paraId="574F9108" w14:textId="77777777" w:rsidR="00632045" w:rsidRDefault="00632045" w:rsidP="00055A3E">
            <w:pPr>
              <w:pStyle w:val="StyleBodyTextBefore3pt"/>
            </w:pPr>
          </w:p>
        </w:tc>
        <w:tc>
          <w:tcPr>
            <w:tcW w:w="1800" w:type="dxa"/>
            <w:gridSpan w:val="2"/>
            <w:shd w:val="clear" w:color="auto" w:fill="auto"/>
            <w:vAlign w:val="center"/>
          </w:tcPr>
          <w:p w14:paraId="574F9109" w14:textId="77777777" w:rsidR="00632045" w:rsidRPr="000572D5" w:rsidRDefault="62664850" w:rsidP="7EB02264">
            <w:pPr>
              <w:pStyle w:val="StyleBodyTextBefore3pt"/>
              <w:jc w:val="center"/>
              <w:rPr>
                <w:rFonts w:cs="Tahoma"/>
                <w:b/>
                <w:bCs/>
              </w:rPr>
            </w:pPr>
            <w:r w:rsidRPr="7EB02264">
              <w:rPr>
                <w:rFonts w:eastAsia="MS Gothic" w:cs="Tahoma"/>
                <w:b/>
                <w:bCs/>
              </w:rPr>
              <w:t>Phone</w:t>
            </w:r>
            <w:r w:rsidR="6817AC33" w:rsidRPr="7EB02264">
              <w:rPr>
                <w:rFonts w:eastAsia="MS Gothic" w:cs="Tahoma"/>
                <w:b/>
                <w:bCs/>
              </w:rPr>
              <w:t xml:space="preserve"> Number: </w:t>
            </w:r>
          </w:p>
        </w:tc>
        <w:tc>
          <w:tcPr>
            <w:tcW w:w="2374" w:type="dxa"/>
            <w:gridSpan w:val="4"/>
            <w:shd w:val="clear" w:color="auto" w:fill="auto"/>
            <w:vAlign w:val="center"/>
          </w:tcPr>
          <w:p w14:paraId="574F910A" w14:textId="77777777" w:rsidR="00632045" w:rsidRPr="000562E6" w:rsidRDefault="00632045" w:rsidP="00055A3E">
            <w:pPr>
              <w:pStyle w:val="answers"/>
              <w:jc w:val="right"/>
              <w:rPr>
                <w:rFonts w:cs="Tahoma"/>
              </w:rPr>
            </w:pPr>
          </w:p>
        </w:tc>
      </w:tr>
      <w:tr w:rsidR="00632045" w:rsidRPr="00B66E78" w14:paraId="574F9114" w14:textId="77777777" w:rsidTr="00B07DFD">
        <w:trPr>
          <w:trHeight w:val="557"/>
          <w:jc w:val="center"/>
        </w:trPr>
        <w:tc>
          <w:tcPr>
            <w:tcW w:w="1205" w:type="dxa"/>
            <w:gridSpan w:val="2"/>
            <w:shd w:val="clear" w:color="auto" w:fill="auto"/>
            <w:vAlign w:val="center"/>
          </w:tcPr>
          <w:p w14:paraId="574F910C" w14:textId="77777777" w:rsidR="00632045" w:rsidRPr="006602D9" w:rsidRDefault="00632045" w:rsidP="00632045">
            <w:pPr>
              <w:pStyle w:val="BodyText"/>
              <w:jc w:val="center"/>
              <w:rPr>
                <w:b/>
              </w:rPr>
            </w:pPr>
            <w:r>
              <w:rPr>
                <w:b/>
              </w:rPr>
              <w:t>Address:</w:t>
            </w:r>
          </w:p>
        </w:tc>
        <w:tc>
          <w:tcPr>
            <w:tcW w:w="2970" w:type="dxa"/>
            <w:shd w:val="clear" w:color="auto" w:fill="auto"/>
            <w:vAlign w:val="center"/>
          </w:tcPr>
          <w:p w14:paraId="574F910D" w14:textId="77777777" w:rsidR="00632045" w:rsidRDefault="00632045" w:rsidP="00055A3E">
            <w:pPr>
              <w:pStyle w:val="BodyText"/>
            </w:pPr>
          </w:p>
        </w:tc>
        <w:tc>
          <w:tcPr>
            <w:tcW w:w="1800" w:type="dxa"/>
            <w:gridSpan w:val="2"/>
            <w:shd w:val="clear" w:color="auto" w:fill="auto"/>
            <w:vAlign w:val="center"/>
          </w:tcPr>
          <w:p w14:paraId="574F910E" w14:textId="77777777" w:rsidR="00632045" w:rsidRDefault="00632045" w:rsidP="00055A3E">
            <w:pPr>
              <w:pStyle w:val="BodyText"/>
              <w:jc w:val="left"/>
              <w:rPr>
                <w:rFonts w:eastAsia="MS UI Gothic" w:cs="Tahoma"/>
                <w:b/>
              </w:rPr>
            </w:pPr>
          </w:p>
          <w:p w14:paraId="574F910F" w14:textId="77777777" w:rsidR="00632045" w:rsidRDefault="00632045" w:rsidP="00055A3E">
            <w:pPr>
              <w:pStyle w:val="BodyText"/>
              <w:jc w:val="left"/>
            </w:pPr>
            <w:r w:rsidRPr="000572D5">
              <w:rPr>
                <w:rFonts w:eastAsia="MS UI Gothic" w:cs="Tahoma"/>
                <w:b/>
              </w:rPr>
              <w:t>City</w:t>
            </w:r>
            <w:r>
              <w:rPr>
                <w:rFonts w:eastAsia="MS UI Gothic" w:cs="Tahoma"/>
                <w:b/>
              </w:rPr>
              <w:t>:</w:t>
            </w:r>
          </w:p>
        </w:tc>
        <w:tc>
          <w:tcPr>
            <w:tcW w:w="1800" w:type="dxa"/>
            <w:gridSpan w:val="2"/>
            <w:shd w:val="clear" w:color="auto" w:fill="auto"/>
            <w:vAlign w:val="center"/>
          </w:tcPr>
          <w:p w14:paraId="574F9110" w14:textId="77777777" w:rsidR="00632045" w:rsidRDefault="00632045" w:rsidP="00055A3E">
            <w:pPr>
              <w:pStyle w:val="BodyText"/>
              <w:jc w:val="left"/>
              <w:rPr>
                <w:rFonts w:eastAsia="MS UI Gothic" w:cs="Tahoma"/>
                <w:b/>
              </w:rPr>
            </w:pPr>
          </w:p>
          <w:p w14:paraId="574F9111" w14:textId="77777777" w:rsidR="00632045" w:rsidRPr="00B66E78" w:rsidRDefault="00632045" w:rsidP="00055A3E">
            <w:pPr>
              <w:pStyle w:val="BodyText"/>
              <w:jc w:val="left"/>
              <w:rPr>
                <w:rFonts w:eastAsia="MS UI Gothic" w:cs="Tahoma"/>
                <w:b/>
              </w:rPr>
            </w:pPr>
            <w:r>
              <w:rPr>
                <w:rFonts w:eastAsia="MS UI Gothic" w:cs="Tahoma"/>
                <w:b/>
              </w:rPr>
              <w:t>State:</w:t>
            </w:r>
          </w:p>
        </w:tc>
        <w:tc>
          <w:tcPr>
            <w:tcW w:w="2374" w:type="dxa"/>
            <w:gridSpan w:val="4"/>
            <w:shd w:val="clear" w:color="auto" w:fill="auto"/>
            <w:vAlign w:val="center"/>
          </w:tcPr>
          <w:p w14:paraId="574F9112" w14:textId="77777777" w:rsidR="00632045" w:rsidRDefault="00632045" w:rsidP="00055A3E">
            <w:pPr>
              <w:pStyle w:val="answers"/>
              <w:rPr>
                <w:rFonts w:cs="Tahoma"/>
                <w:b/>
              </w:rPr>
            </w:pPr>
          </w:p>
          <w:p w14:paraId="574F9113" w14:textId="77777777" w:rsidR="00632045" w:rsidRPr="00B66E78" w:rsidRDefault="00632045" w:rsidP="00055A3E">
            <w:pPr>
              <w:pStyle w:val="answers"/>
              <w:rPr>
                <w:rFonts w:cs="Tahoma"/>
                <w:b/>
              </w:rPr>
            </w:pPr>
            <w:r w:rsidRPr="00B66E78">
              <w:rPr>
                <w:rFonts w:cs="Tahoma"/>
                <w:b/>
              </w:rPr>
              <w:t>Zip</w:t>
            </w:r>
            <w:r>
              <w:rPr>
                <w:rFonts w:cs="Tahoma"/>
                <w:b/>
              </w:rPr>
              <w:t>:</w:t>
            </w:r>
          </w:p>
        </w:tc>
      </w:tr>
    </w:tbl>
    <w:p w14:paraId="574F9115" w14:textId="77777777" w:rsidR="005B353E" w:rsidRDefault="005B353E" w:rsidP="00D44E11">
      <w:pPr>
        <w:pStyle w:val="answers"/>
      </w:pPr>
    </w:p>
    <w:tbl>
      <w:tblPr>
        <w:tblW w:w="10260" w:type="dxa"/>
        <w:jc w:val="center"/>
        <w:tblLayout w:type="fixed"/>
        <w:tblLook w:val="0000" w:firstRow="0" w:lastRow="0" w:firstColumn="0" w:lastColumn="0" w:noHBand="0" w:noVBand="0"/>
      </w:tblPr>
      <w:tblGrid>
        <w:gridCol w:w="1530"/>
        <w:gridCol w:w="3960"/>
        <w:gridCol w:w="1980"/>
        <w:gridCol w:w="1080"/>
        <w:gridCol w:w="1682"/>
        <w:gridCol w:w="28"/>
      </w:tblGrid>
      <w:tr w:rsidR="006D3977" w:rsidRPr="006D779C" w14:paraId="574F9117" w14:textId="77777777" w:rsidTr="7EB02264">
        <w:trPr>
          <w:gridAfter w:val="1"/>
          <w:wAfter w:w="28" w:type="dxa"/>
          <w:trHeight w:val="288"/>
          <w:jc w:val="center"/>
        </w:trPr>
        <w:tc>
          <w:tcPr>
            <w:tcW w:w="10232" w:type="dxa"/>
            <w:gridSpan w:val="5"/>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574F9116" w14:textId="5C0740A3" w:rsidR="006D3977" w:rsidRPr="00DE2FD3" w:rsidRDefault="62664850" w:rsidP="7EB02264">
            <w:pPr>
              <w:pStyle w:val="Heading3"/>
              <w:rPr>
                <w:sz w:val="22"/>
                <w:szCs w:val="22"/>
              </w:rPr>
            </w:pPr>
            <w:r w:rsidRPr="00DE2FD3">
              <w:rPr>
                <w:sz w:val="22"/>
                <w:szCs w:val="22"/>
              </w:rPr>
              <w:t>academic H</w:t>
            </w:r>
            <w:r w:rsidR="00DE2FD3">
              <w:rPr>
                <w:sz w:val="22"/>
                <w:szCs w:val="22"/>
              </w:rPr>
              <w:t>istory</w:t>
            </w:r>
            <w:r w:rsidR="480D1E0A" w:rsidRPr="00DE2FD3">
              <w:rPr>
                <w:sz w:val="22"/>
                <w:szCs w:val="22"/>
              </w:rPr>
              <w:t>:</w:t>
            </w:r>
          </w:p>
        </w:tc>
      </w:tr>
      <w:tr w:rsidR="005D746A" w:rsidRPr="000562E6" w14:paraId="574F911C" w14:textId="77777777" w:rsidTr="7EB02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74F9118" w14:textId="77777777" w:rsidR="005666ED" w:rsidRPr="006602D9" w:rsidRDefault="005666ED" w:rsidP="00046E0D">
            <w:pPr>
              <w:pStyle w:val="StyleBodyTextBefore3pt"/>
              <w:rPr>
                <w:b/>
              </w:rPr>
            </w:pPr>
            <w:r>
              <w:rPr>
                <w:b/>
              </w:rPr>
              <w:t>Name of High School/ College</w:t>
            </w:r>
            <w:r w:rsidR="00046E0D">
              <w:rPr>
                <w:b/>
              </w:rPr>
              <w:t>:</w:t>
            </w:r>
          </w:p>
        </w:tc>
        <w:tc>
          <w:tcPr>
            <w:tcW w:w="5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F9119" w14:textId="77777777" w:rsidR="005666ED" w:rsidRDefault="005666ED" w:rsidP="00055A3E">
            <w:pPr>
              <w:pStyle w:val="StyleBodyTextBefore3pt"/>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4F911A" w14:textId="77777777" w:rsidR="005666ED" w:rsidRPr="000572D5" w:rsidRDefault="005666ED" w:rsidP="00046E0D">
            <w:pPr>
              <w:pStyle w:val="StyleBodyTextBefore3pt"/>
              <w:jc w:val="left"/>
              <w:rPr>
                <w:rFonts w:cs="Tahoma"/>
                <w:b/>
              </w:rPr>
            </w:pPr>
            <w:r w:rsidRPr="000572D5">
              <w:rPr>
                <w:rFonts w:eastAsia="MS Gothic" w:cs="Tahoma"/>
                <w:b/>
              </w:rPr>
              <w:t>Phone Number</w:t>
            </w:r>
            <w:r>
              <w:rPr>
                <w:rFonts w:eastAsia="MS Gothic" w:cs="Tahoma"/>
                <w:b/>
              </w:rPr>
              <w:t>:</w:t>
            </w:r>
            <w:r w:rsidRPr="000572D5">
              <w:rPr>
                <w:rFonts w:eastAsia="MS Gothic" w:cs="Tahoma"/>
                <w:b/>
              </w:rPr>
              <w:t xml:space="preserve"> </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F911B" w14:textId="77777777" w:rsidR="005666ED" w:rsidRPr="000562E6" w:rsidRDefault="005666ED" w:rsidP="00046E0D">
            <w:pPr>
              <w:pStyle w:val="answers"/>
              <w:rPr>
                <w:rFonts w:cs="Tahoma"/>
              </w:rPr>
            </w:pPr>
          </w:p>
        </w:tc>
      </w:tr>
      <w:tr w:rsidR="005D746A" w:rsidRPr="00B66E78" w14:paraId="574F9125" w14:textId="77777777" w:rsidTr="7EB02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74F911D" w14:textId="77777777" w:rsidR="005D746A" w:rsidRDefault="005D746A" w:rsidP="00046E0D">
            <w:pPr>
              <w:pStyle w:val="BodyText"/>
              <w:rPr>
                <w:b/>
              </w:rPr>
            </w:pPr>
          </w:p>
          <w:p w14:paraId="574F911E" w14:textId="77777777" w:rsidR="005D746A" w:rsidRPr="006602D9" w:rsidRDefault="005D746A" w:rsidP="00046E0D">
            <w:pPr>
              <w:pStyle w:val="BodyText"/>
              <w:rPr>
                <w:b/>
              </w:rPr>
            </w:pPr>
            <w:r>
              <w:rPr>
                <w:b/>
              </w:rPr>
              <w:t>Address: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574F911F" w14:textId="77777777" w:rsidR="005D746A" w:rsidRDefault="005D746A" w:rsidP="00055A3E">
            <w:pPr>
              <w:pStyle w:val="BodyText"/>
            </w:pPr>
          </w:p>
          <w:p w14:paraId="574F9120" w14:textId="77777777" w:rsidR="0074472F" w:rsidRDefault="0074472F" w:rsidP="00055A3E">
            <w:pPr>
              <w:pStyle w:val="BodyText"/>
            </w:pPr>
          </w:p>
          <w:p w14:paraId="574F9121" w14:textId="77777777" w:rsidR="0074472F" w:rsidRDefault="0074472F" w:rsidP="00055A3E">
            <w:pPr>
              <w:pStyle w:val="BodyText"/>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74F9122" w14:textId="77777777" w:rsidR="005D746A" w:rsidRDefault="005D746A" w:rsidP="00055A3E">
            <w:pPr>
              <w:pStyle w:val="BodyText"/>
              <w:jc w:val="left"/>
            </w:pPr>
            <w:r w:rsidRPr="000572D5">
              <w:rPr>
                <w:rFonts w:eastAsia="MS UI Gothic" w:cs="Tahoma"/>
                <w:b/>
              </w:rPr>
              <w:t>City</w:t>
            </w:r>
            <w:r>
              <w:rPr>
                <w:rFonts w:eastAsia="MS UI Gothic" w:cs="Tahoma"/>
                <w:b/>
              </w:rPr>
              <w:t>:</w:t>
            </w:r>
          </w:p>
        </w:tc>
        <w:tc>
          <w:tcPr>
            <w:tcW w:w="27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4F9123" w14:textId="77777777" w:rsidR="005D746A" w:rsidRDefault="005D746A" w:rsidP="00046E0D">
            <w:pPr>
              <w:pStyle w:val="answers"/>
              <w:rPr>
                <w:rFonts w:cs="Tahoma"/>
                <w:b/>
              </w:rPr>
            </w:pPr>
          </w:p>
          <w:p w14:paraId="574F9124" w14:textId="77777777" w:rsidR="005D746A" w:rsidRPr="00B66E78" w:rsidRDefault="005D746A" w:rsidP="00046E0D">
            <w:pPr>
              <w:pStyle w:val="answers"/>
              <w:rPr>
                <w:rFonts w:cs="Tahoma"/>
                <w:b/>
              </w:rPr>
            </w:pPr>
            <w:r w:rsidRPr="00B66E78">
              <w:rPr>
                <w:rFonts w:cs="Tahoma"/>
                <w:b/>
              </w:rPr>
              <w:t>Zip</w:t>
            </w:r>
            <w:r>
              <w:rPr>
                <w:rFonts w:cs="Tahoma"/>
                <w:b/>
              </w:rPr>
              <w:t>:</w:t>
            </w:r>
          </w:p>
        </w:tc>
      </w:tr>
      <w:tr w:rsidR="005D746A" w:rsidRPr="000562E6" w14:paraId="574F912A" w14:textId="77777777" w:rsidTr="7EB02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74F9126" w14:textId="77777777" w:rsidR="00046E0D" w:rsidRPr="006602D9" w:rsidRDefault="00046E0D" w:rsidP="00046E0D">
            <w:pPr>
              <w:pStyle w:val="StyleBodyTextBefore3pt"/>
              <w:rPr>
                <w:b/>
              </w:rPr>
            </w:pPr>
            <w:r>
              <w:rPr>
                <w:b/>
              </w:rPr>
              <w:t>Date of Graduation:</w:t>
            </w:r>
          </w:p>
        </w:tc>
        <w:tc>
          <w:tcPr>
            <w:tcW w:w="5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F9127" w14:textId="77777777" w:rsidR="00046E0D" w:rsidRDefault="00046E0D" w:rsidP="00055A3E">
            <w:pPr>
              <w:pStyle w:val="StyleBodyTextBefore3pt"/>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4F9128" w14:textId="77777777" w:rsidR="00046E0D" w:rsidRPr="000572D5" w:rsidRDefault="00046E0D" w:rsidP="00046E0D">
            <w:pPr>
              <w:pStyle w:val="StyleBodyTextBefore3pt"/>
              <w:jc w:val="left"/>
              <w:rPr>
                <w:rFonts w:cs="Tahoma"/>
                <w:b/>
              </w:rPr>
            </w:pPr>
            <w:r>
              <w:rPr>
                <w:rFonts w:eastAsia="MS Gothic" w:cs="Tahoma"/>
                <w:b/>
              </w:rPr>
              <w:t>GPA:</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F9129" w14:textId="77777777" w:rsidR="00046E0D" w:rsidRPr="000562E6" w:rsidRDefault="00046E0D" w:rsidP="00046E0D">
            <w:pPr>
              <w:pStyle w:val="answers"/>
              <w:rPr>
                <w:rFonts w:cs="Tahoma"/>
              </w:rPr>
            </w:pPr>
          </w:p>
        </w:tc>
      </w:tr>
      <w:tr w:rsidR="005D746A" w:rsidRPr="000562E6" w14:paraId="574F912F" w14:textId="77777777" w:rsidTr="7EB02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74F912B" w14:textId="77777777" w:rsidR="005D746A" w:rsidRDefault="005D746A" w:rsidP="00046E0D">
            <w:pPr>
              <w:pStyle w:val="StyleBodyTextBefore3pt"/>
              <w:rPr>
                <w:b/>
              </w:rPr>
            </w:pPr>
            <w:r>
              <w:rPr>
                <w:b/>
              </w:rPr>
              <w:t>Name of School /College Counselor</w:t>
            </w:r>
          </w:p>
        </w:tc>
        <w:tc>
          <w:tcPr>
            <w:tcW w:w="5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F912C" w14:textId="77777777" w:rsidR="005D746A" w:rsidRDefault="005D746A" w:rsidP="00055A3E">
            <w:pPr>
              <w:pStyle w:val="StyleBodyTextBefore3pt"/>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4F912D" w14:textId="77777777" w:rsidR="005D746A" w:rsidRDefault="005D746A" w:rsidP="00046E0D">
            <w:pPr>
              <w:pStyle w:val="StyleBodyTextBefore3pt"/>
              <w:jc w:val="left"/>
              <w:rPr>
                <w:rFonts w:eastAsia="MS Gothic" w:cs="Tahoma"/>
                <w:b/>
              </w:rPr>
            </w:pPr>
            <w:r>
              <w:rPr>
                <w:rFonts w:eastAsia="MS Gothic" w:cs="Tahoma"/>
                <w:b/>
              </w:rPr>
              <w:t>Phone Number:</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F912E" w14:textId="77777777" w:rsidR="005D746A" w:rsidRPr="000562E6" w:rsidRDefault="005D746A" w:rsidP="00046E0D">
            <w:pPr>
              <w:pStyle w:val="answers"/>
              <w:rPr>
                <w:rFonts w:cs="Tahoma"/>
              </w:rPr>
            </w:pPr>
          </w:p>
        </w:tc>
      </w:tr>
    </w:tbl>
    <w:p w14:paraId="574F9130" w14:textId="77777777" w:rsidR="0074223A" w:rsidRDefault="0074223A"/>
    <w:p w14:paraId="574F9131" w14:textId="77777777" w:rsidR="0074223A" w:rsidRDefault="0074223A"/>
    <w:tbl>
      <w:tblPr>
        <w:tblStyle w:val="TableGrid"/>
        <w:tblW w:w="9648" w:type="dxa"/>
        <w:tblLayout w:type="fixed"/>
        <w:tblLook w:val="04A0" w:firstRow="1" w:lastRow="0" w:firstColumn="1" w:lastColumn="0" w:noHBand="0" w:noVBand="1"/>
      </w:tblPr>
      <w:tblGrid>
        <w:gridCol w:w="1021"/>
        <w:gridCol w:w="1426"/>
        <w:gridCol w:w="403"/>
        <w:gridCol w:w="205"/>
        <w:gridCol w:w="810"/>
        <w:gridCol w:w="1170"/>
        <w:gridCol w:w="900"/>
        <w:gridCol w:w="1103"/>
        <w:gridCol w:w="2610"/>
      </w:tblGrid>
      <w:tr w:rsidR="00C31A68" w:rsidRPr="006D779C" w14:paraId="574F9141" w14:textId="77777777" w:rsidTr="00CB1459">
        <w:trPr>
          <w:trHeight w:val="755"/>
        </w:trPr>
        <w:tc>
          <w:tcPr>
            <w:tcW w:w="9648" w:type="dxa"/>
            <w:gridSpan w:val="9"/>
          </w:tcPr>
          <w:p w14:paraId="574F9132" w14:textId="77777777" w:rsidR="00C31A68" w:rsidRDefault="0074223A" w:rsidP="00C31A68">
            <w:pPr>
              <w:pStyle w:val="BodyText"/>
              <w:spacing w:before="60"/>
              <w:jc w:val="left"/>
              <w:rPr>
                <w:b/>
              </w:rPr>
            </w:pPr>
            <w:r>
              <w:rPr>
                <w:b/>
              </w:rPr>
              <w:t>Extracurricular activities and/or work experiences and dates of participation:</w:t>
            </w:r>
          </w:p>
          <w:p w14:paraId="574F9133" w14:textId="1D4790F2" w:rsidR="0074223A" w:rsidRDefault="0074223A" w:rsidP="00C31A68">
            <w:pPr>
              <w:pStyle w:val="BodyText"/>
              <w:spacing w:before="60"/>
              <w:jc w:val="left"/>
              <w:rPr>
                <w:b/>
              </w:rPr>
            </w:pPr>
          </w:p>
          <w:p w14:paraId="5D9064AF" w14:textId="07738670" w:rsidR="00DE2FD3" w:rsidRDefault="00DE2FD3" w:rsidP="00C31A68">
            <w:pPr>
              <w:pStyle w:val="BodyText"/>
              <w:spacing w:before="60"/>
              <w:jc w:val="left"/>
              <w:rPr>
                <w:b/>
              </w:rPr>
            </w:pPr>
          </w:p>
          <w:p w14:paraId="75F929A3" w14:textId="77777777" w:rsidR="00DE2FD3" w:rsidRDefault="00DE2FD3" w:rsidP="00C31A68">
            <w:pPr>
              <w:pStyle w:val="BodyText"/>
              <w:spacing w:before="60"/>
              <w:jc w:val="left"/>
              <w:rPr>
                <w:b/>
              </w:rPr>
            </w:pPr>
          </w:p>
          <w:p w14:paraId="574F9134" w14:textId="77777777" w:rsidR="0074223A" w:rsidRDefault="0074223A" w:rsidP="00C31A68">
            <w:pPr>
              <w:pStyle w:val="BodyText"/>
              <w:spacing w:before="60"/>
              <w:jc w:val="left"/>
              <w:rPr>
                <w:b/>
              </w:rPr>
            </w:pPr>
          </w:p>
          <w:p w14:paraId="574F9140" w14:textId="5B649B66" w:rsidR="0062232C" w:rsidRPr="00C31A68" w:rsidRDefault="0062232C" w:rsidP="00347CBA">
            <w:pPr>
              <w:pStyle w:val="BodyText"/>
              <w:spacing w:before="60"/>
              <w:jc w:val="left"/>
              <w:rPr>
                <w:b/>
              </w:rPr>
            </w:pPr>
          </w:p>
        </w:tc>
      </w:tr>
      <w:tr w:rsidR="00850C79" w:rsidRPr="006D779C" w14:paraId="574F9143" w14:textId="77777777" w:rsidTr="006F6C32">
        <w:trPr>
          <w:trHeight w:val="1151"/>
        </w:trPr>
        <w:tc>
          <w:tcPr>
            <w:tcW w:w="9648" w:type="dxa"/>
            <w:gridSpan w:val="9"/>
            <w:shd w:val="clear" w:color="auto" w:fill="4F81BD" w:themeFill="accent1"/>
          </w:tcPr>
          <w:p w14:paraId="386C173D" w14:textId="77777777" w:rsidR="00A36357" w:rsidRDefault="00A36357" w:rsidP="00C31A68">
            <w:pPr>
              <w:pStyle w:val="BodyText"/>
              <w:spacing w:before="60"/>
              <w:jc w:val="left"/>
              <w:rPr>
                <w:b/>
                <w:color w:val="FFFFFF" w:themeColor="background1"/>
              </w:rPr>
            </w:pPr>
          </w:p>
          <w:p w14:paraId="3210A9C0" w14:textId="77777777" w:rsidR="00A36357" w:rsidRDefault="00A36357" w:rsidP="00C31A68">
            <w:pPr>
              <w:pStyle w:val="BodyText"/>
              <w:spacing w:before="60"/>
              <w:jc w:val="left"/>
              <w:rPr>
                <w:b/>
                <w:color w:val="FFFFFF" w:themeColor="background1"/>
              </w:rPr>
            </w:pPr>
          </w:p>
          <w:p w14:paraId="306DC8EB" w14:textId="77777777" w:rsidR="00B07DFD" w:rsidRDefault="00B07DFD" w:rsidP="00B07DFD">
            <w:pPr>
              <w:pStyle w:val="BodyText"/>
              <w:spacing w:before="60"/>
              <w:jc w:val="center"/>
              <w:rPr>
                <w:b/>
                <w:color w:val="FFFFFF" w:themeColor="background1"/>
                <w:sz w:val="24"/>
                <w:szCs w:val="24"/>
              </w:rPr>
            </w:pPr>
          </w:p>
          <w:p w14:paraId="671F32FB" w14:textId="77777777" w:rsidR="00B07DFD" w:rsidRDefault="00B07DFD" w:rsidP="00B07DFD">
            <w:pPr>
              <w:pStyle w:val="BodyText"/>
              <w:spacing w:before="60"/>
              <w:jc w:val="center"/>
              <w:rPr>
                <w:b/>
                <w:color w:val="FFFFFF" w:themeColor="background1"/>
                <w:sz w:val="24"/>
                <w:szCs w:val="24"/>
              </w:rPr>
            </w:pPr>
          </w:p>
          <w:p w14:paraId="487DA8F4" w14:textId="77777777" w:rsidR="00B07DFD" w:rsidRDefault="00B07DFD" w:rsidP="00B07DFD">
            <w:pPr>
              <w:pStyle w:val="BodyText"/>
              <w:spacing w:before="60"/>
              <w:jc w:val="center"/>
              <w:rPr>
                <w:b/>
                <w:color w:val="FFFFFF" w:themeColor="background1"/>
                <w:sz w:val="24"/>
                <w:szCs w:val="24"/>
              </w:rPr>
            </w:pPr>
          </w:p>
          <w:p w14:paraId="25397BAE" w14:textId="77777777" w:rsidR="006F6C32" w:rsidRDefault="006F6C32" w:rsidP="006F6C32">
            <w:pPr>
              <w:pStyle w:val="BodyText"/>
              <w:spacing w:before="60"/>
              <w:jc w:val="left"/>
              <w:rPr>
                <w:b/>
                <w:color w:val="FFFFFF" w:themeColor="background1"/>
                <w:sz w:val="24"/>
                <w:szCs w:val="24"/>
              </w:rPr>
            </w:pPr>
          </w:p>
          <w:p w14:paraId="574F9142" w14:textId="2DE78080" w:rsidR="00850C79" w:rsidRPr="00D850F5" w:rsidRDefault="00334649" w:rsidP="006F6C32">
            <w:pPr>
              <w:pStyle w:val="BodyText"/>
              <w:spacing w:before="60"/>
              <w:jc w:val="center"/>
              <w:rPr>
                <w:b/>
                <w:color w:val="FFFFFF" w:themeColor="background1"/>
                <w:sz w:val="22"/>
                <w:szCs w:val="22"/>
              </w:rPr>
            </w:pPr>
            <w:r w:rsidRPr="00056627">
              <w:rPr>
                <w:b/>
                <w:color w:val="FF0000"/>
                <w:sz w:val="22"/>
                <w:szCs w:val="22"/>
              </w:rPr>
              <w:t>QUESTIONNAIRE:</w:t>
            </w:r>
          </w:p>
        </w:tc>
      </w:tr>
      <w:tr w:rsidR="0074223A" w:rsidRPr="00C31A68" w14:paraId="574F914A" w14:textId="77777777" w:rsidTr="00CB1459">
        <w:trPr>
          <w:trHeight w:val="1149"/>
        </w:trPr>
        <w:tc>
          <w:tcPr>
            <w:tcW w:w="9648" w:type="dxa"/>
            <w:gridSpan w:val="9"/>
          </w:tcPr>
          <w:p w14:paraId="574F9145" w14:textId="72BF3FD5" w:rsidR="0074223A" w:rsidRDefault="0074223A" w:rsidP="00676B73">
            <w:pPr>
              <w:pStyle w:val="BodyText"/>
              <w:spacing w:before="60"/>
              <w:jc w:val="left"/>
              <w:rPr>
                <w:b/>
              </w:rPr>
            </w:pPr>
            <w:r>
              <w:rPr>
                <w:b/>
              </w:rPr>
              <w:lastRenderedPageBreak/>
              <w:t xml:space="preserve">Please </w:t>
            </w:r>
            <w:r w:rsidRPr="00676B73">
              <w:rPr>
                <w:b/>
                <w:u w:val="single"/>
              </w:rPr>
              <w:t>submit a typed</w:t>
            </w:r>
            <w:r>
              <w:rPr>
                <w:b/>
              </w:rPr>
              <w:t xml:space="preserve"> response to the following questions</w:t>
            </w:r>
            <w:r w:rsidR="0010699F">
              <w:rPr>
                <w:b/>
              </w:rPr>
              <w:t xml:space="preserve"> in addition to your personal statement and attach the sheets</w:t>
            </w:r>
            <w:r>
              <w:rPr>
                <w:b/>
              </w:rPr>
              <w:t xml:space="preserve"> to this application.</w:t>
            </w:r>
          </w:p>
          <w:p w14:paraId="574F9146" w14:textId="77777777" w:rsidR="00676B73" w:rsidRPr="00924182" w:rsidRDefault="00924182" w:rsidP="00676B73">
            <w:pPr>
              <w:pStyle w:val="BodyText"/>
              <w:numPr>
                <w:ilvl w:val="0"/>
                <w:numId w:val="17"/>
              </w:numPr>
              <w:spacing w:before="60"/>
              <w:jc w:val="left"/>
              <w:rPr>
                <w:b/>
              </w:rPr>
            </w:pPr>
            <w:r>
              <w:t>Have you overcome any academic problem(s) while attending school? If so, please describe the nature of the problem(s) and how you overcame them.</w:t>
            </w:r>
          </w:p>
          <w:p w14:paraId="574F9147" w14:textId="77777777" w:rsidR="00924182" w:rsidRPr="00924182" w:rsidRDefault="00924182" w:rsidP="00676B73">
            <w:pPr>
              <w:pStyle w:val="BodyText"/>
              <w:numPr>
                <w:ilvl w:val="0"/>
                <w:numId w:val="17"/>
              </w:numPr>
              <w:spacing w:before="60"/>
              <w:jc w:val="left"/>
              <w:rPr>
                <w:b/>
              </w:rPr>
            </w:pPr>
            <w:r>
              <w:t>What academic difficulties, if any, do you expect to encounter in college? Please describe methods you would employ to overcome such difficulties.</w:t>
            </w:r>
          </w:p>
          <w:p w14:paraId="574F9148" w14:textId="77777777" w:rsidR="00924182" w:rsidRPr="00924182" w:rsidRDefault="00924182" w:rsidP="00676B73">
            <w:pPr>
              <w:pStyle w:val="BodyText"/>
              <w:numPr>
                <w:ilvl w:val="0"/>
                <w:numId w:val="17"/>
              </w:numPr>
              <w:spacing w:before="60"/>
              <w:jc w:val="left"/>
              <w:rPr>
                <w:b/>
              </w:rPr>
            </w:pPr>
            <w:r>
              <w:t>Why do you think you will be a successful college student?</w:t>
            </w:r>
          </w:p>
          <w:p w14:paraId="6E868CF2" w14:textId="77777777" w:rsidR="0074223A" w:rsidRPr="00DE2FD3" w:rsidRDefault="00924182" w:rsidP="00055A3E">
            <w:pPr>
              <w:pStyle w:val="BodyText"/>
              <w:numPr>
                <w:ilvl w:val="0"/>
                <w:numId w:val="17"/>
              </w:numPr>
              <w:spacing w:before="60"/>
              <w:jc w:val="left"/>
              <w:rPr>
                <w:b/>
              </w:rPr>
            </w:pPr>
            <w:r>
              <w:t>What is your career goal and why do you believe you will be successful in reaching that goal?</w:t>
            </w:r>
          </w:p>
          <w:p w14:paraId="574F9149" w14:textId="2E00C4B1" w:rsidR="00DE2FD3" w:rsidRPr="0010699F" w:rsidRDefault="00DE2FD3" w:rsidP="00DE2FD3">
            <w:pPr>
              <w:pStyle w:val="BodyText"/>
              <w:spacing w:before="60"/>
              <w:ind w:left="720"/>
              <w:jc w:val="left"/>
              <w:rPr>
                <w:b/>
              </w:rPr>
            </w:pPr>
          </w:p>
        </w:tc>
      </w:tr>
      <w:tr w:rsidR="00334649" w:rsidRPr="00850C79" w14:paraId="574F914C" w14:textId="77777777" w:rsidTr="00CB1459">
        <w:trPr>
          <w:trHeight w:val="193"/>
        </w:trPr>
        <w:tc>
          <w:tcPr>
            <w:tcW w:w="9648" w:type="dxa"/>
            <w:gridSpan w:val="9"/>
            <w:shd w:val="clear" w:color="auto" w:fill="4F81BD" w:themeFill="accent1"/>
          </w:tcPr>
          <w:p w14:paraId="574F914B" w14:textId="3EC66633" w:rsidR="00334649" w:rsidRPr="00D850F5" w:rsidRDefault="00B07DFD" w:rsidP="00DE2FD3">
            <w:pPr>
              <w:pStyle w:val="BodyText"/>
              <w:spacing w:before="60"/>
              <w:jc w:val="center"/>
              <w:rPr>
                <w:b/>
                <w:color w:val="FFFFFF" w:themeColor="background1"/>
                <w:sz w:val="22"/>
                <w:szCs w:val="22"/>
              </w:rPr>
            </w:pPr>
            <w:r w:rsidRPr="00D850F5">
              <w:rPr>
                <w:b/>
                <w:color w:val="FFFFFF" w:themeColor="background1"/>
                <w:sz w:val="22"/>
                <w:szCs w:val="22"/>
              </w:rPr>
              <w:t>COLLEGE</w:t>
            </w:r>
            <w:r w:rsidR="00334649" w:rsidRPr="00D850F5">
              <w:rPr>
                <w:b/>
                <w:color w:val="FFFFFF" w:themeColor="background1"/>
                <w:sz w:val="22"/>
                <w:szCs w:val="22"/>
              </w:rPr>
              <w:t xml:space="preserve"> INFORMATION</w:t>
            </w:r>
          </w:p>
        </w:tc>
      </w:tr>
      <w:tr w:rsidR="00334649" w14:paraId="574F914F" w14:textId="77777777" w:rsidTr="00CB1459">
        <w:trPr>
          <w:trHeight w:val="253"/>
        </w:trPr>
        <w:tc>
          <w:tcPr>
            <w:tcW w:w="2447" w:type="dxa"/>
            <w:gridSpan w:val="2"/>
          </w:tcPr>
          <w:p w14:paraId="574F914D" w14:textId="4D61111F" w:rsidR="00334649" w:rsidRPr="00C31A68" w:rsidRDefault="00334649" w:rsidP="00055A3E">
            <w:pPr>
              <w:pStyle w:val="StyleFieldText2NotBoldBefore6pt"/>
              <w:rPr>
                <w:b/>
              </w:rPr>
            </w:pPr>
            <w:r>
              <w:rPr>
                <w:b/>
              </w:rPr>
              <w:t xml:space="preserve">Name of </w:t>
            </w:r>
            <w:r w:rsidR="00D850F5">
              <w:rPr>
                <w:b/>
              </w:rPr>
              <w:t xml:space="preserve">college </w:t>
            </w:r>
            <w:r>
              <w:rPr>
                <w:b/>
              </w:rPr>
              <w:t>currently attending or planning to attend</w:t>
            </w:r>
            <w:r w:rsidR="0074472F">
              <w:rPr>
                <w:b/>
              </w:rPr>
              <w:t>:</w:t>
            </w:r>
          </w:p>
        </w:tc>
        <w:tc>
          <w:tcPr>
            <w:tcW w:w="7201" w:type="dxa"/>
            <w:gridSpan w:val="7"/>
          </w:tcPr>
          <w:p w14:paraId="574F914E" w14:textId="77777777" w:rsidR="00334649" w:rsidRDefault="00334649" w:rsidP="00055A3E">
            <w:pPr>
              <w:pStyle w:val="BodyText"/>
            </w:pPr>
          </w:p>
        </w:tc>
      </w:tr>
      <w:tr w:rsidR="00334649" w14:paraId="574F9154" w14:textId="77777777" w:rsidTr="006F6C32">
        <w:trPr>
          <w:trHeight w:val="926"/>
        </w:trPr>
        <w:tc>
          <w:tcPr>
            <w:tcW w:w="1021" w:type="dxa"/>
          </w:tcPr>
          <w:p w14:paraId="574F9150" w14:textId="77777777" w:rsidR="00334649" w:rsidRPr="00C31A68" w:rsidRDefault="00334649" w:rsidP="00055A3E">
            <w:pPr>
              <w:pStyle w:val="StyleFieldText2NotBoldBefore6pt"/>
              <w:rPr>
                <w:b/>
              </w:rPr>
            </w:pPr>
            <w:r>
              <w:rPr>
                <w:b/>
              </w:rPr>
              <w:t>Address:</w:t>
            </w:r>
          </w:p>
        </w:tc>
        <w:tc>
          <w:tcPr>
            <w:tcW w:w="4014" w:type="dxa"/>
            <w:gridSpan w:val="5"/>
          </w:tcPr>
          <w:p w14:paraId="574F9151" w14:textId="77777777" w:rsidR="00334649" w:rsidRDefault="00334649" w:rsidP="00055A3E">
            <w:pPr>
              <w:pStyle w:val="BodyText"/>
            </w:pPr>
          </w:p>
        </w:tc>
        <w:tc>
          <w:tcPr>
            <w:tcW w:w="2003" w:type="dxa"/>
            <w:gridSpan w:val="2"/>
          </w:tcPr>
          <w:p w14:paraId="574F9152" w14:textId="3B0EC4BF" w:rsidR="00334649" w:rsidRPr="00334649" w:rsidRDefault="00334649" w:rsidP="00D850F5">
            <w:pPr>
              <w:pStyle w:val="BodyText"/>
              <w:jc w:val="left"/>
              <w:rPr>
                <w:rFonts w:cs="Tahoma"/>
                <w:b/>
              </w:rPr>
            </w:pPr>
            <w:r w:rsidRPr="00334649">
              <w:rPr>
                <w:rFonts w:eastAsia="MS Gothic" w:cs="Tahoma"/>
                <w:b/>
              </w:rPr>
              <w:t>City</w:t>
            </w:r>
            <w:r w:rsidR="00D850F5">
              <w:rPr>
                <w:rFonts w:eastAsia="MS Gothic" w:cs="Tahoma"/>
                <w:b/>
              </w:rPr>
              <w:t>:</w:t>
            </w:r>
          </w:p>
        </w:tc>
        <w:tc>
          <w:tcPr>
            <w:tcW w:w="2610" w:type="dxa"/>
          </w:tcPr>
          <w:p w14:paraId="574F9153" w14:textId="77777777" w:rsidR="00334649" w:rsidRDefault="00334649" w:rsidP="00334649">
            <w:pPr>
              <w:pStyle w:val="BodyText"/>
              <w:jc w:val="left"/>
            </w:pPr>
          </w:p>
        </w:tc>
      </w:tr>
      <w:tr w:rsidR="0074472F" w14:paraId="574F915B" w14:textId="77777777" w:rsidTr="006F6C32">
        <w:trPr>
          <w:trHeight w:val="890"/>
        </w:trPr>
        <w:tc>
          <w:tcPr>
            <w:tcW w:w="1021" w:type="dxa"/>
          </w:tcPr>
          <w:p w14:paraId="574F9155" w14:textId="77777777" w:rsidR="0074472F" w:rsidRDefault="0074472F" w:rsidP="00055A3E">
            <w:pPr>
              <w:pStyle w:val="StyleFieldText2NotBoldBefore6pt"/>
              <w:rPr>
                <w:b/>
              </w:rPr>
            </w:pPr>
            <w:r>
              <w:rPr>
                <w:b/>
              </w:rPr>
              <w:t>State:</w:t>
            </w:r>
          </w:p>
        </w:tc>
        <w:tc>
          <w:tcPr>
            <w:tcW w:w="1426" w:type="dxa"/>
          </w:tcPr>
          <w:p w14:paraId="574F9156" w14:textId="77777777" w:rsidR="0074472F" w:rsidRDefault="0074472F" w:rsidP="00055A3E">
            <w:pPr>
              <w:pStyle w:val="BodyText"/>
            </w:pPr>
          </w:p>
        </w:tc>
        <w:tc>
          <w:tcPr>
            <w:tcW w:w="608" w:type="dxa"/>
            <w:gridSpan w:val="2"/>
          </w:tcPr>
          <w:p w14:paraId="574F9157" w14:textId="77777777" w:rsidR="0074472F" w:rsidRPr="00334649" w:rsidRDefault="0074472F" w:rsidP="00334649">
            <w:pPr>
              <w:pStyle w:val="BodyText"/>
              <w:jc w:val="left"/>
              <w:rPr>
                <w:b/>
              </w:rPr>
            </w:pPr>
            <w:r w:rsidRPr="00334649">
              <w:rPr>
                <w:b/>
              </w:rPr>
              <w:t>ZIP</w:t>
            </w:r>
            <w:r>
              <w:rPr>
                <w:b/>
              </w:rPr>
              <w:t>:</w:t>
            </w:r>
          </w:p>
        </w:tc>
        <w:tc>
          <w:tcPr>
            <w:tcW w:w="1980" w:type="dxa"/>
            <w:gridSpan w:val="2"/>
          </w:tcPr>
          <w:p w14:paraId="574F9158" w14:textId="77777777" w:rsidR="0074472F" w:rsidRPr="00334649" w:rsidRDefault="0074472F" w:rsidP="00334649">
            <w:pPr>
              <w:pStyle w:val="BodyText"/>
              <w:jc w:val="left"/>
              <w:rPr>
                <w:b/>
              </w:rPr>
            </w:pPr>
          </w:p>
        </w:tc>
        <w:tc>
          <w:tcPr>
            <w:tcW w:w="2003" w:type="dxa"/>
            <w:gridSpan w:val="2"/>
          </w:tcPr>
          <w:p w14:paraId="574F9159" w14:textId="77777777" w:rsidR="0074472F" w:rsidRPr="00334649" w:rsidRDefault="0074472F" w:rsidP="00CB1459">
            <w:pPr>
              <w:pStyle w:val="BodyText"/>
              <w:jc w:val="left"/>
              <w:rPr>
                <w:rFonts w:eastAsia="MS Gothic" w:cs="Tahoma"/>
                <w:b/>
              </w:rPr>
            </w:pPr>
            <w:r w:rsidRPr="00334649">
              <w:rPr>
                <w:rFonts w:eastAsia="MS Gothic" w:cs="Tahoma"/>
                <w:b/>
              </w:rPr>
              <w:t>Phone:</w:t>
            </w:r>
          </w:p>
        </w:tc>
        <w:tc>
          <w:tcPr>
            <w:tcW w:w="2610" w:type="dxa"/>
          </w:tcPr>
          <w:p w14:paraId="574F915A" w14:textId="77777777" w:rsidR="0074472F" w:rsidRPr="00CB429B" w:rsidRDefault="0074472F" w:rsidP="00055A3E">
            <w:pPr>
              <w:pStyle w:val="BodyText"/>
              <w:jc w:val="left"/>
              <w:rPr>
                <w:b/>
              </w:rPr>
            </w:pPr>
          </w:p>
        </w:tc>
      </w:tr>
      <w:tr w:rsidR="000D1E88" w:rsidRPr="00686EDB" w14:paraId="574F915F" w14:textId="62DCED89" w:rsidTr="000D1E88">
        <w:trPr>
          <w:trHeight w:val="485"/>
        </w:trPr>
        <w:tc>
          <w:tcPr>
            <w:tcW w:w="2850" w:type="dxa"/>
            <w:gridSpan w:val="3"/>
          </w:tcPr>
          <w:p w14:paraId="2CF4F738" w14:textId="77777777" w:rsidR="000D1E88" w:rsidRPr="00CB1459" w:rsidRDefault="000D1E88" w:rsidP="00CB1459">
            <w:pPr>
              <w:pStyle w:val="BodyText"/>
              <w:spacing w:before="60" w:line="259" w:lineRule="auto"/>
              <w:jc w:val="left"/>
              <w:rPr>
                <w:b/>
                <w:bCs/>
                <w:szCs w:val="18"/>
              </w:rPr>
            </w:pPr>
            <w:r w:rsidRPr="00CB1459">
              <w:rPr>
                <w:b/>
                <w:bCs/>
                <w:szCs w:val="18"/>
              </w:rPr>
              <w:t xml:space="preserve">Status at time of application: </w:t>
            </w:r>
          </w:p>
          <w:p w14:paraId="574F915E" w14:textId="6DB35908" w:rsidR="000D1E88" w:rsidRPr="00D850F5" w:rsidRDefault="000D1E88" w:rsidP="00CB1459">
            <w:pPr>
              <w:pStyle w:val="BodyText"/>
              <w:spacing w:before="60" w:line="259" w:lineRule="auto"/>
              <w:rPr>
                <w:szCs w:val="18"/>
              </w:rPr>
            </w:pPr>
          </w:p>
        </w:tc>
        <w:tc>
          <w:tcPr>
            <w:tcW w:w="1015" w:type="dxa"/>
            <w:gridSpan w:val="2"/>
          </w:tcPr>
          <w:p w14:paraId="32279280" w14:textId="497124B8" w:rsidR="000D1E88" w:rsidRPr="00686EDB" w:rsidRDefault="000D1E88" w:rsidP="00350BC1">
            <w:pPr>
              <w:pStyle w:val="BodyText"/>
              <w:spacing w:before="60" w:line="259" w:lineRule="auto"/>
              <w:jc w:val="left"/>
            </w:pPr>
            <w:r>
              <w:t>1</w:t>
            </w:r>
            <w:r w:rsidRPr="00CB1459">
              <w:rPr>
                <w:vertAlign w:val="superscript"/>
              </w:rPr>
              <w:t>st</w:t>
            </w:r>
            <w:r>
              <w:t xml:space="preserve"> year </w:t>
            </w:r>
          </w:p>
        </w:tc>
        <w:tc>
          <w:tcPr>
            <w:tcW w:w="1170" w:type="dxa"/>
          </w:tcPr>
          <w:p w14:paraId="230E482A" w14:textId="06AD7CC3" w:rsidR="000D1E88" w:rsidRPr="00686EDB" w:rsidRDefault="000D1E88" w:rsidP="00350BC1">
            <w:pPr>
              <w:pStyle w:val="BodyText"/>
              <w:spacing w:before="60" w:line="259" w:lineRule="auto"/>
              <w:jc w:val="left"/>
            </w:pPr>
            <w:r>
              <w:t>2</w:t>
            </w:r>
            <w:r w:rsidRPr="00CB1459">
              <w:rPr>
                <w:vertAlign w:val="superscript"/>
              </w:rPr>
              <w:t>nd</w:t>
            </w:r>
            <w:r>
              <w:t xml:space="preserve"> year</w:t>
            </w:r>
          </w:p>
        </w:tc>
        <w:tc>
          <w:tcPr>
            <w:tcW w:w="900" w:type="dxa"/>
          </w:tcPr>
          <w:p w14:paraId="14DC57EF" w14:textId="7EC31742" w:rsidR="000D1E88" w:rsidRPr="00686EDB" w:rsidRDefault="000D1E88" w:rsidP="00350BC1">
            <w:pPr>
              <w:pStyle w:val="BodyText"/>
              <w:spacing w:before="60" w:line="259" w:lineRule="auto"/>
              <w:jc w:val="left"/>
            </w:pPr>
            <w:r>
              <w:t>3</w:t>
            </w:r>
            <w:r w:rsidRPr="00CB1459">
              <w:rPr>
                <w:vertAlign w:val="superscript"/>
              </w:rPr>
              <w:t>rd</w:t>
            </w:r>
            <w:r>
              <w:t xml:space="preserve"> year</w:t>
            </w:r>
          </w:p>
        </w:tc>
        <w:tc>
          <w:tcPr>
            <w:tcW w:w="1103" w:type="dxa"/>
          </w:tcPr>
          <w:p w14:paraId="7291D572" w14:textId="1EEAA3DA" w:rsidR="000D1E88" w:rsidRPr="00686EDB" w:rsidRDefault="000D1E88" w:rsidP="00350BC1">
            <w:pPr>
              <w:pStyle w:val="BodyText"/>
              <w:spacing w:before="60" w:line="259" w:lineRule="auto"/>
              <w:jc w:val="left"/>
            </w:pPr>
            <w:r>
              <w:t xml:space="preserve"> 4</w:t>
            </w:r>
            <w:r w:rsidRPr="00CB1459">
              <w:rPr>
                <w:vertAlign w:val="superscript"/>
              </w:rPr>
              <w:t>th</w:t>
            </w:r>
            <w:r>
              <w:t xml:space="preserve"> year</w:t>
            </w:r>
          </w:p>
        </w:tc>
        <w:tc>
          <w:tcPr>
            <w:tcW w:w="2610" w:type="dxa"/>
          </w:tcPr>
          <w:p w14:paraId="50917C2E" w14:textId="3F14733E" w:rsidR="000D1E88" w:rsidRPr="000D1E88" w:rsidRDefault="000D1E88" w:rsidP="000D1E88">
            <w:pPr>
              <w:pStyle w:val="BodyText"/>
              <w:spacing w:before="60" w:line="259" w:lineRule="auto"/>
              <w:jc w:val="left"/>
              <w:rPr>
                <w:sz w:val="16"/>
                <w:szCs w:val="16"/>
              </w:rPr>
            </w:pPr>
            <w:r w:rsidRPr="000D1E88">
              <w:rPr>
                <w:sz w:val="16"/>
                <w:szCs w:val="16"/>
              </w:rPr>
              <w:t xml:space="preserve">Graduate Program: </w:t>
            </w:r>
          </w:p>
        </w:tc>
      </w:tr>
      <w:tr w:rsidR="00CB1459" w14:paraId="574F9163" w14:textId="77777777" w:rsidTr="00CB1459">
        <w:trPr>
          <w:trHeight w:val="422"/>
        </w:trPr>
        <w:tc>
          <w:tcPr>
            <w:tcW w:w="2850" w:type="dxa"/>
            <w:gridSpan w:val="3"/>
          </w:tcPr>
          <w:p w14:paraId="574F9160" w14:textId="5F69F3D4" w:rsidR="00CB1459" w:rsidRPr="00CB1459" w:rsidRDefault="00CB1459" w:rsidP="7EB02264">
            <w:pPr>
              <w:spacing w:line="259" w:lineRule="auto"/>
              <w:rPr>
                <w:rFonts w:ascii="Tahoma" w:hAnsi="Tahoma" w:cs="Tahoma"/>
                <w:sz w:val="18"/>
                <w:szCs w:val="18"/>
              </w:rPr>
            </w:pPr>
            <w:r w:rsidRPr="00CB1459">
              <w:rPr>
                <w:rFonts w:ascii="Tahoma" w:hAnsi="Tahoma" w:cs="Tahoma"/>
                <w:b/>
                <w:bCs/>
                <w:color w:val="000000" w:themeColor="text1"/>
                <w:sz w:val="18"/>
                <w:szCs w:val="18"/>
              </w:rPr>
              <w:t>Expected start date:</w:t>
            </w:r>
          </w:p>
        </w:tc>
        <w:tc>
          <w:tcPr>
            <w:tcW w:w="6798" w:type="dxa"/>
            <w:gridSpan w:val="6"/>
          </w:tcPr>
          <w:p w14:paraId="574F9161" w14:textId="6E81B50D" w:rsidR="00CB1459" w:rsidRDefault="00CB1459" w:rsidP="00F72993"/>
        </w:tc>
      </w:tr>
      <w:tr w:rsidR="00CB1459" w14:paraId="574F9167" w14:textId="77777777" w:rsidTr="00CB1459">
        <w:trPr>
          <w:trHeight w:val="440"/>
        </w:trPr>
        <w:tc>
          <w:tcPr>
            <w:tcW w:w="2850" w:type="dxa"/>
            <w:gridSpan w:val="3"/>
          </w:tcPr>
          <w:p w14:paraId="574F9164" w14:textId="2935D9C9" w:rsidR="00CB1459" w:rsidRPr="00CB1459" w:rsidRDefault="00CB1459" w:rsidP="7EB02264">
            <w:pPr>
              <w:rPr>
                <w:rFonts w:ascii="Tahoma" w:hAnsi="Tahoma" w:cs="Tahoma"/>
                <w:b/>
                <w:bCs/>
                <w:sz w:val="18"/>
                <w:szCs w:val="18"/>
              </w:rPr>
            </w:pPr>
            <w:r w:rsidRPr="00CB1459">
              <w:rPr>
                <w:rFonts w:ascii="Tahoma" w:hAnsi="Tahoma" w:cs="Tahoma"/>
                <w:b/>
                <w:bCs/>
                <w:sz w:val="18"/>
                <w:szCs w:val="18"/>
              </w:rPr>
              <w:t>Expected college graduation date:</w:t>
            </w:r>
          </w:p>
        </w:tc>
        <w:tc>
          <w:tcPr>
            <w:tcW w:w="6798" w:type="dxa"/>
            <w:gridSpan w:val="6"/>
          </w:tcPr>
          <w:p w14:paraId="574F9165" w14:textId="1180F642" w:rsidR="00CB1459" w:rsidRDefault="00CB1459" w:rsidP="00F72993"/>
        </w:tc>
      </w:tr>
      <w:tr w:rsidR="00CB1459" w:rsidRPr="006744B2" w14:paraId="574F916A" w14:textId="77777777" w:rsidTr="00CB1459">
        <w:trPr>
          <w:trHeight w:val="422"/>
        </w:trPr>
        <w:tc>
          <w:tcPr>
            <w:tcW w:w="2850" w:type="dxa"/>
            <w:gridSpan w:val="3"/>
          </w:tcPr>
          <w:p w14:paraId="574F9168" w14:textId="339D4D7D" w:rsidR="00CB1459" w:rsidRPr="00CB1459" w:rsidRDefault="00CB1459" w:rsidP="7EB02264">
            <w:pPr>
              <w:spacing w:line="259" w:lineRule="auto"/>
              <w:rPr>
                <w:rFonts w:ascii="Tahoma" w:hAnsi="Tahoma" w:cs="Tahoma"/>
                <w:sz w:val="18"/>
                <w:szCs w:val="18"/>
              </w:rPr>
            </w:pPr>
            <w:r w:rsidRPr="00CB1459">
              <w:rPr>
                <w:rFonts w:ascii="Tahoma" w:hAnsi="Tahoma" w:cs="Tahoma"/>
                <w:b/>
                <w:bCs/>
                <w:sz w:val="18"/>
                <w:szCs w:val="18"/>
              </w:rPr>
              <w:t>Semester/Quarter  system:</w:t>
            </w:r>
          </w:p>
        </w:tc>
        <w:tc>
          <w:tcPr>
            <w:tcW w:w="6798" w:type="dxa"/>
            <w:gridSpan w:val="6"/>
          </w:tcPr>
          <w:p w14:paraId="574F9169" w14:textId="329B337B" w:rsidR="00CB1459" w:rsidRDefault="00CB1459" w:rsidP="00F72993"/>
        </w:tc>
      </w:tr>
      <w:tr w:rsidR="00CB1459" w14:paraId="574F916D" w14:textId="77777777" w:rsidTr="00CB1459">
        <w:trPr>
          <w:trHeight w:val="225"/>
        </w:trPr>
        <w:tc>
          <w:tcPr>
            <w:tcW w:w="2850" w:type="dxa"/>
            <w:gridSpan w:val="3"/>
          </w:tcPr>
          <w:p w14:paraId="574F916B" w14:textId="590CEB18" w:rsidR="00CB1459" w:rsidRPr="00CB1459" w:rsidRDefault="00CB1459" w:rsidP="7EB02264">
            <w:pPr>
              <w:rPr>
                <w:rFonts w:ascii="Tahoma" w:hAnsi="Tahoma" w:cs="Tahoma"/>
                <w:b/>
                <w:bCs/>
                <w:sz w:val="18"/>
                <w:szCs w:val="18"/>
              </w:rPr>
            </w:pPr>
            <w:r w:rsidRPr="00CB1459">
              <w:rPr>
                <w:rFonts w:ascii="Tahoma" w:hAnsi="Tahoma" w:cs="Tahoma"/>
                <w:b/>
                <w:bCs/>
                <w:sz w:val="18"/>
                <w:szCs w:val="18"/>
              </w:rPr>
              <w:t>Housing on campus or off campus</w:t>
            </w:r>
          </w:p>
        </w:tc>
        <w:tc>
          <w:tcPr>
            <w:tcW w:w="6798" w:type="dxa"/>
            <w:gridSpan w:val="6"/>
          </w:tcPr>
          <w:p w14:paraId="574F916C" w14:textId="58AA2E85" w:rsidR="00CB1459" w:rsidRDefault="00CB1459" w:rsidP="00F72993"/>
        </w:tc>
      </w:tr>
      <w:tr w:rsidR="00CB1459" w14:paraId="574F9170" w14:textId="77777777" w:rsidTr="00CB1459">
        <w:trPr>
          <w:trHeight w:val="548"/>
        </w:trPr>
        <w:tc>
          <w:tcPr>
            <w:tcW w:w="2850" w:type="dxa"/>
            <w:gridSpan w:val="3"/>
          </w:tcPr>
          <w:p w14:paraId="574F916E" w14:textId="7BF19522" w:rsidR="00CB1459" w:rsidRPr="00CB1459" w:rsidRDefault="00CB1459" w:rsidP="7EB02264">
            <w:pPr>
              <w:rPr>
                <w:rFonts w:ascii="Tahoma" w:hAnsi="Tahoma" w:cs="Tahoma"/>
                <w:b/>
                <w:bCs/>
                <w:sz w:val="18"/>
                <w:szCs w:val="18"/>
              </w:rPr>
            </w:pPr>
            <w:r w:rsidRPr="00CB1459">
              <w:rPr>
                <w:rFonts w:ascii="Tahoma" w:hAnsi="Tahoma" w:cs="Tahoma"/>
                <w:b/>
                <w:bCs/>
                <w:sz w:val="18"/>
                <w:szCs w:val="18"/>
              </w:rPr>
              <w:t>Have you received an Aaron Ruben scholarship previously?</w:t>
            </w:r>
          </w:p>
        </w:tc>
        <w:tc>
          <w:tcPr>
            <w:tcW w:w="6798" w:type="dxa"/>
            <w:gridSpan w:val="6"/>
          </w:tcPr>
          <w:p w14:paraId="574F916F" w14:textId="774EB11D" w:rsidR="00CB1459" w:rsidRDefault="00CB1459" w:rsidP="00F72993"/>
        </w:tc>
      </w:tr>
      <w:tr w:rsidR="00CB1459" w14:paraId="574F9173" w14:textId="77777777" w:rsidTr="00CB1459">
        <w:trPr>
          <w:trHeight w:val="126"/>
        </w:trPr>
        <w:tc>
          <w:tcPr>
            <w:tcW w:w="2850" w:type="dxa"/>
            <w:gridSpan w:val="3"/>
          </w:tcPr>
          <w:p w14:paraId="574F9171" w14:textId="64E27796" w:rsidR="00CB1459" w:rsidRPr="00CB1459" w:rsidRDefault="00CB1459" w:rsidP="00CB1459">
            <w:pPr>
              <w:rPr>
                <w:rFonts w:ascii="Tahoma" w:hAnsi="Tahoma" w:cs="Tahoma"/>
                <w:b/>
                <w:bCs/>
                <w:sz w:val="20"/>
                <w:szCs w:val="20"/>
              </w:rPr>
            </w:pPr>
            <w:r w:rsidRPr="00CB1459">
              <w:rPr>
                <w:rFonts w:ascii="Tahoma" w:hAnsi="Tahoma" w:cs="Tahoma"/>
                <w:b/>
                <w:bCs/>
                <w:sz w:val="18"/>
                <w:szCs w:val="18"/>
              </w:rPr>
              <w:t>Major area of Study:</w:t>
            </w:r>
          </w:p>
        </w:tc>
        <w:tc>
          <w:tcPr>
            <w:tcW w:w="6798" w:type="dxa"/>
            <w:gridSpan w:val="6"/>
          </w:tcPr>
          <w:p w14:paraId="574F9172" w14:textId="38A8C3E9" w:rsidR="00CB1459" w:rsidRDefault="00CB1459" w:rsidP="00CB1459"/>
        </w:tc>
      </w:tr>
      <w:tr w:rsidR="00CB1459" w14:paraId="574F9176" w14:textId="77777777" w:rsidTr="00CB1459">
        <w:trPr>
          <w:trHeight w:val="126"/>
        </w:trPr>
        <w:tc>
          <w:tcPr>
            <w:tcW w:w="2850" w:type="dxa"/>
            <w:gridSpan w:val="3"/>
          </w:tcPr>
          <w:p w14:paraId="574F9174" w14:textId="3A66117D" w:rsidR="00CB1459" w:rsidRPr="00D22BDD" w:rsidRDefault="00CB1459" w:rsidP="7EB02264">
            <w:pPr>
              <w:rPr>
                <w:rFonts w:ascii="Tahoma" w:hAnsi="Tahoma" w:cs="Tahoma"/>
                <w:b/>
                <w:bCs/>
                <w:sz w:val="20"/>
                <w:szCs w:val="20"/>
              </w:rPr>
            </w:pPr>
          </w:p>
        </w:tc>
        <w:tc>
          <w:tcPr>
            <w:tcW w:w="6798" w:type="dxa"/>
            <w:gridSpan w:val="6"/>
          </w:tcPr>
          <w:p w14:paraId="574F9175" w14:textId="54A6EECC" w:rsidR="00CB1459" w:rsidRDefault="00CB1459" w:rsidP="00F72993"/>
        </w:tc>
      </w:tr>
    </w:tbl>
    <w:p w14:paraId="3C82D19F" w14:textId="77777777" w:rsidR="00D850F5" w:rsidRDefault="00D850F5" w:rsidP="00D850F5">
      <w:pPr>
        <w:jc w:val="center"/>
        <w:rPr>
          <w:rFonts w:ascii="Tahoma" w:hAnsi="Tahoma" w:cs="Tahoma"/>
          <w:sz w:val="22"/>
          <w:szCs w:val="22"/>
        </w:rPr>
      </w:pPr>
    </w:p>
    <w:p w14:paraId="574F918C" w14:textId="57E793F7" w:rsidR="0089702E" w:rsidRDefault="00B07DFD" w:rsidP="00D850F5">
      <w:pPr>
        <w:jc w:val="center"/>
      </w:pPr>
      <w:r w:rsidRPr="00D850F5">
        <w:rPr>
          <w:rFonts w:ascii="Tahoma" w:hAnsi="Tahoma" w:cs="Tahoma"/>
          <w:sz w:val="22"/>
          <w:szCs w:val="22"/>
        </w:rPr>
        <w:t>By signing (typing your legal name) in the space below, you are certifying that all information is correct and that you are the person completing this application</w:t>
      </w:r>
      <w:r w:rsidR="00D850F5" w:rsidRPr="00D850F5">
        <w:rPr>
          <w:rFonts w:ascii="Tahoma" w:hAnsi="Tahoma" w:cs="Tahoma"/>
          <w:sz w:val="22"/>
          <w:szCs w:val="22"/>
        </w:rPr>
        <w:t>.</w:t>
      </w:r>
      <w:r w:rsidRPr="00D850F5">
        <w:rPr>
          <w:rFonts w:ascii="Open Sans" w:eastAsia="Open Sans" w:hAnsi="Open Sans" w:cs="Open Sans"/>
          <w:color w:val="FFFFFF" w:themeColor="background1"/>
          <w:sz w:val="21"/>
          <w:szCs w:val="21"/>
        </w:rPr>
        <w:t xml:space="preserve"> </w:t>
      </w:r>
      <w:r w:rsidR="459E0FBB" w:rsidRPr="00D850F5">
        <w:rPr>
          <w:rFonts w:ascii="Open Sans" w:eastAsia="Open Sans" w:hAnsi="Open Sans" w:cs="Open Sans"/>
          <w:color w:val="FFFFFF" w:themeColor="background1"/>
          <w:sz w:val="21"/>
          <w:szCs w:val="21"/>
        </w:rPr>
        <w:t>below</w:t>
      </w:r>
      <w:r w:rsidR="459E0FBB" w:rsidRPr="7EB02264">
        <w:rPr>
          <w:rFonts w:ascii="Open Sans" w:eastAsia="Open Sans" w:hAnsi="Open Sans" w:cs="Open Sans"/>
          <w:color w:val="FFFFFF" w:themeColor="background1"/>
          <w:sz w:val="21"/>
          <w:szCs w:val="21"/>
        </w:rPr>
        <w:t>, you are certifying that all information is correct and that you are the person  application.</w:t>
      </w:r>
    </w:p>
    <w:tbl>
      <w:tblPr>
        <w:tblStyle w:val="TableGrid"/>
        <w:tblW w:w="10278" w:type="dxa"/>
        <w:tblLayout w:type="fixed"/>
        <w:tblLook w:val="04A0" w:firstRow="1" w:lastRow="0" w:firstColumn="1" w:lastColumn="0" w:noHBand="0" w:noVBand="1"/>
      </w:tblPr>
      <w:tblGrid>
        <w:gridCol w:w="2538"/>
        <w:gridCol w:w="4860"/>
        <w:gridCol w:w="2587"/>
        <w:gridCol w:w="293"/>
      </w:tblGrid>
      <w:tr w:rsidR="00D850F5" w14:paraId="574F918F" w14:textId="638390FA" w:rsidTr="006F6C32">
        <w:trPr>
          <w:trHeight w:val="494"/>
        </w:trPr>
        <w:tc>
          <w:tcPr>
            <w:tcW w:w="2538" w:type="dxa"/>
          </w:tcPr>
          <w:p w14:paraId="574F918D" w14:textId="77777777" w:rsidR="00D850F5" w:rsidRPr="0089702E" w:rsidRDefault="00D850F5" w:rsidP="00055A3E">
            <w:pPr>
              <w:rPr>
                <w:rFonts w:ascii="Tahoma" w:hAnsi="Tahoma" w:cs="Tahoma"/>
                <w:b/>
                <w:sz w:val="20"/>
              </w:rPr>
            </w:pPr>
            <w:r>
              <w:rPr>
                <w:rFonts w:ascii="Tahoma" w:hAnsi="Tahoma" w:cs="Tahoma"/>
                <w:b/>
                <w:sz w:val="20"/>
              </w:rPr>
              <w:t>Name of Applicant:</w:t>
            </w:r>
          </w:p>
        </w:tc>
        <w:tc>
          <w:tcPr>
            <w:tcW w:w="4860" w:type="dxa"/>
          </w:tcPr>
          <w:p w14:paraId="574F918E" w14:textId="77777777" w:rsidR="00D850F5" w:rsidRDefault="00D850F5" w:rsidP="00055A3E"/>
        </w:tc>
        <w:tc>
          <w:tcPr>
            <w:tcW w:w="2587" w:type="dxa"/>
          </w:tcPr>
          <w:p w14:paraId="23D68E9A" w14:textId="2E58188A" w:rsidR="00D850F5" w:rsidRPr="00D850F5" w:rsidRDefault="00D850F5" w:rsidP="00055A3E">
            <w:pPr>
              <w:rPr>
                <w:rFonts w:ascii="Tahoma" w:hAnsi="Tahoma" w:cs="Tahoma"/>
                <w:b/>
                <w:bCs/>
                <w:sz w:val="20"/>
                <w:szCs w:val="20"/>
              </w:rPr>
            </w:pPr>
          </w:p>
        </w:tc>
        <w:tc>
          <w:tcPr>
            <w:tcW w:w="293" w:type="dxa"/>
          </w:tcPr>
          <w:p w14:paraId="495DAB00" w14:textId="77777777" w:rsidR="00D850F5" w:rsidRPr="00D850F5" w:rsidRDefault="00D850F5" w:rsidP="00D850F5">
            <w:pPr>
              <w:rPr>
                <w:rFonts w:ascii="Tahoma" w:hAnsi="Tahoma" w:cs="Tahoma"/>
                <w:b/>
                <w:bCs/>
                <w:sz w:val="20"/>
                <w:szCs w:val="20"/>
              </w:rPr>
            </w:pPr>
          </w:p>
        </w:tc>
      </w:tr>
      <w:tr w:rsidR="006F6C32" w14:paraId="43E40DED" w14:textId="77777777" w:rsidTr="006F6C32">
        <w:trPr>
          <w:trHeight w:val="521"/>
        </w:trPr>
        <w:tc>
          <w:tcPr>
            <w:tcW w:w="2538" w:type="dxa"/>
          </w:tcPr>
          <w:p w14:paraId="09CFBF27" w14:textId="5C8D0D3E" w:rsidR="006F6C32" w:rsidRDefault="006F6C32" w:rsidP="00055A3E">
            <w:pPr>
              <w:rPr>
                <w:rFonts w:ascii="Tahoma" w:hAnsi="Tahoma" w:cs="Tahoma"/>
                <w:b/>
                <w:sz w:val="20"/>
              </w:rPr>
            </w:pPr>
            <w:r>
              <w:rPr>
                <w:rFonts w:ascii="Tahoma" w:hAnsi="Tahoma" w:cs="Tahoma"/>
                <w:b/>
                <w:sz w:val="20"/>
              </w:rPr>
              <w:t xml:space="preserve">Signature of Applicant: </w:t>
            </w:r>
          </w:p>
        </w:tc>
        <w:tc>
          <w:tcPr>
            <w:tcW w:w="4860" w:type="dxa"/>
          </w:tcPr>
          <w:p w14:paraId="01E4E68E" w14:textId="77777777" w:rsidR="006F6C32" w:rsidRDefault="006F6C32" w:rsidP="00055A3E"/>
        </w:tc>
        <w:tc>
          <w:tcPr>
            <w:tcW w:w="2587" w:type="dxa"/>
          </w:tcPr>
          <w:p w14:paraId="456D8F95" w14:textId="6D63F26C" w:rsidR="006F6C32" w:rsidRPr="00D850F5" w:rsidRDefault="006F6C32" w:rsidP="00055A3E">
            <w:pPr>
              <w:rPr>
                <w:rFonts w:ascii="Tahoma" w:hAnsi="Tahoma" w:cs="Tahoma"/>
                <w:b/>
                <w:bCs/>
                <w:sz w:val="20"/>
                <w:szCs w:val="20"/>
              </w:rPr>
            </w:pPr>
            <w:r>
              <w:rPr>
                <w:rFonts w:ascii="Tahoma" w:hAnsi="Tahoma" w:cs="Tahoma"/>
                <w:b/>
                <w:bCs/>
                <w:sz w:val="20"/>
                <w:szCs w:val="20"/>
              </w:rPr>
              <w:t xml:space="preserve">Date: </w:t>
            </w:r>
          </w:p>
        </w:tc>
        <w:tc>
          <w:tcPr>
            <w:tcW w:w="293" w:type="dxa"/>
            <w:tcBorders>
              <w:bottom w:val="single" w:sz="4" w:space="0" w:color="auto"/>
            </w:tcBorders>
          </w:tcPr>
          <w:p w14:paraId="172A113D" w14:textId="77777777" w:rsidR="006F6C32" w:rsidRPr="00D850F5" w:rsidRDefault="006F6C32" w:rsidP="00D850F5">
            <w:pPr>
              <w:rPr>
                <w:rFonts w:ascii="Tahoma" w:hAnsi="Tahoma" w:cs="Tahoma"/>
                <w:b/>
                <w:bCs/>
                <w:sz w:val="20"/>
                <w:szCs w:val="20"/>
              </w:rPr>
            </w:pPr>
          </w:p>
        </w:tc>
      </w:tr>
    </w:tbl>
    <w:p w14:paraId="574F9195" w14:textId="6BB29FB5" w:rsidR="0089702E" w:rsidRPr="004E34C6" w:rsidRDefault="006F6C32" w:rsidP="006F6C32">
      <w:r>
        <w:t xml:space="preserve">    </w:t>
      </w:r>
    </w:p>
    <w:sectPr w:rsidR="0089702E" w:rsidRPr="004E34C6" w:rsidSect="001565B8">
      <w:headerReference w:type="default" r:id="rId12"/>
      <w:footerReference w:type="default" r:id="rId13"/>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28288" w14:textId="77777777" w:rsidR="00F91B76" w:rsidRDefault="00F91B76" w:rsidP="00932A4E">
      <w:pPr>
        <w:pStyle w:val="Heading3"/>
      </w:pPr>
      <w:r>
        <w:separator/>
      </w:r>
    </w:p>
  </w:endnote>
  <w:endnote w:type="continuationSeparator" w:id="0">
    <w:p w14:paraId="6036A88B" w14:textId="77777777" w:rsidR="00F91B76" w:rsidRDefault="00F91B76" w:rsidP="00932A4E">
      <w:pPr>
        <w:pStyle w:val="Heading3"/>
      </w:pPr>
      <w:r>
        <w:continuationSeparator/>
      </w:r>
    </w:p>
  </w:endnote>
  <w:endnote w:type="continuationNotice" w:id="1">
    <w:p w14:paraId="373223D7" w14:textId="77777777" w:rsidR="00F91B76" w:rsidRDefault="00F91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91A6" w14:textId="77777777" w:rsidR="00D272EB" w:rsidRPr="00D272EB" w:rsidRDefault="00D272EB" w:rsidP="00DA4125">
    <w:pPr>
      <w:pStyle w:val="Header"/>
      <w:jc w:val="center"/>
      <w:rPr>
        <w:rFonts w:ascii="Times New Roman" w:hAnsi="Times New Roman"/>
      </w:rPr>
    </w:pPr>
    <w:r w:rsidRPr="00D272EB">
      <w:rPr>
        <w:rFonts w:ascii="Times New Roman" w:hAnsi="Times New Roman"/>
      </w:rPr>
      <w:t>Aaron Ruben</w:t>
    </w:r>
  </w:p>
  <w:p w14:paraId="574F91A7" w14:textId="77777777" w:rsidR="00D272EB" w:rsidRPr="00D272EB" w:rsidRDefault="00D272EB" w:rsidP="00DA4125">
    <w:pPr>
      <w:pStyle w:val="Header"/>
      <w:jc w:val="center"/>
      <w:rPr>
        <w:rFonts w:ascii="Times New Roman" w:hAnsi="Times New Roman"/>
      </w:rPr>
    </w:pPr>
    <w:r w:rsidRPr="00D272EB">
      <w:rPr>
        <w:rFonts w:ascii="Times New Roman" w:hAnsi="Times New Roman"/>
      </w:rPr>
      <w:t>Scholarship Application</w:t>
    </w:r>
  </w:p>
  <w:sdt>
    <w:sdtPr>
      <w:id w:val="-1441073307"/>
      <w:docPartObj>
        <w:docPartGallery w:val="Page Numbers (Bottom of Page)"/>
        <w:docPartUnique/>
      </w:docPartObj>
    </w:sdtPr>
    <w:sdtEndPr>
      <w:rPr>
        <w:noProof/>
      </w:rPr>
    </w:sdtEndPr>
    <w:sdtContent>
      <w:p w14:paraId="574F91A8" w14:textId="77777777" w:rsidR="00D272EB" w:rsidRDefault="00D272EB">
        <w:pPr>
          <w:pStyle w:val="Footer"/>
        </w:pPr>
        <w:r>
          <w:fldChar w:fldCharType="begin"/>
        </w:r>
        <w:r>
          <w:instrText xml:space="preserve"> PAGE   \* MERGEFORMAT </w:instrText>
        </w:r>
        <w:r>
          <w:fldChar w:fldCharType="separate"/>
        </w:r>
        <w:r w:rsidR="00E764B4">
          <w:rPr>
            <w:noProof/>
          </w:rPr>
          <w:t>1</w:t>
        </w:r>
        <w:r>
          <w:rPr>
            <w:noProof/>
          </w:rPr>
          <w:fldChar w:fldCharType="end"/>
        </w:r>
      </w:p>
    </w:sdtContent>
  </w:sdt>
  <w:p w14:paraId="574F91A9" w14:textId="77777777" w:rsidR="00D272EB" w:rsidRDefault="00D272EB" w:rsidP="00DA4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01690" w14:textId="77777777" w:rsidR="00F91B76" w:rsidRDefault="00F91B76" w:rsidP="00932A4E">
      <w:pPr>
        <w:pStyle w:val="Heading3"/>
      </w:pPr>
      <w:r>
        <w:separator/>
      </w:r>
    </w:p>
  </w:footnote>
  <w:footnote w:type="continuationSeparator" w:id="0">
    <w:p w14:paraId="3F19A798" w14:textId="77777777" w:rsidR="00F91B76" w:rsidRDefault="00F91B76" w:rsidP="00932A4E">
      <w:pPr>
        <w:pStyle w:val="Heading3"/>
      </w:pPr>
      <w:r>
        <w:continuationSeparator/>
      </w:r>
    </w:p>
  </w:footnote>
  <w:footnote w:type="continuationNotice" w:id="1">
    <w:p w14:paraId="557B0B70" w14:textId="77777777" w:rsidR="00F91B76" w:rsidRDefault="00F91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91A4" w14:textId="77D9422E" w:rsidR="00D272EB" w:rsidRDefault="00D272EB" w:rsidP="00DA4125">
    <w:pPr>
      <w:pStyle w:val="Header"/>
    </w:pPr>
    <w:r>
      <w:tab/>
    </w:r>
    <w:r w:rsidR="00B07DFD">
      <w:t xml:space="preserve">                                                          </w:t>
    </w:r>
  </w:p>
  <w:p w14:paraId="574F91A5" w14:textId="77777777" w:rsidR="00D272EB" w:rsidRDefault="00D272EB" w:rsidP="00DA41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8314B"/>
    <w:multiLevelType w:val="hybridMultilevel"/>
    <w:tmpl w:val="AE4E789A"/>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1" w15:restartNumberingAfterBreak="0">
    <w:nsid w:val="253E686C"/>
    <w:multiLevelType w:val="hybridMultilevel"/>
    <w:tmpl w:val="9D429256"/>
    <w:lvl w:ilvl="0" w:tplc="57D87530">
      <w:start w:val="1"/>
      <w:numFmt w:val="bullet"/>
      <w:lvlText w:val=""/>
      <w:lvlJc w:val="left"/>
      <w:pPr>
        <w:ind w:left="720" w:hanging="360"/>
      </w:pPr>
      <w:rPr>
        <w:rFonts w:ascii="Symbol" w:hAnsi="Symbol" w:hint="default"/>
      </w:rPr>
    </w:lvl>
    <w:lvl w:ilvl="1" w:tplc="2A6020FC">
      <w:start w:val="1"/>
      <w:numFmt w:val="bullet"/>
      <w:lvlText w:val="o"/>
      <w:lvlJc w:val="left"/>
      <w:pPr>
        <w:ind w:left="1440" w:hanging="360"/>
      </w:pPr>
      <w:rPr>
        <w:rFonts w:ascii="Courier New" w:hAnsi="Courier New" w:hint="default"/>
      </w:rPr>
    </w:lvl>
    <w:lvl w:ilvl="2" w:tplc="B29CA324">
      <w:start w:val="1"/>
      <w:numFmt w:val="bullet"/>
      <w:lvlText w:val=""/>
      <w:lvlJc w:val="left"/>
      <w:pPr>
        <w:ind w:left="2160" w:hanging="360"/>
      </w:pPr>
      <w:rPr>
        <w:rFonts w:ascii="Wingdings" w:hAnsi="Wingdings" w:hint="default"/>
      </w:rPr>
    </w:lvl>
    <w:lvl w:ilvl="3" w:tplc="13005860">
      <w:start w:val="1"/>
      <w:numFmt w:val="bullet"/>
      <w:lvlText w:val=""/>
      <w:lvlJc w:val="left"/>
      <w:pPr>
        <w:ind w:left="2880" w:hanging="360"/>
      </w:pPr>
      <w:rPr>
        <w:rFonts w:ascii="Symbol" w:hAnsi="Symbol" w:hint="default"/>
      </w:rPr>
    </w:lvl>
    <w:lvl w:ilvl="4" w:tplc="B336A86E">
      <w:start w:val="1"/>
      <w:numFmt w:val="bullet"/>
      <w:lvlText w:val="o"/>
      <w:lvlJc w:val="left"/>
      <w:pPr>
        <w:ind w:left="3600" w:hanging="360"/>
      </w:pPr>
      <w:rPr>
        <w:rFonts w:ascii="Courier New" w:hAnsi="Courier New" w:hint="default"/>
      </w:rPr>
    </w:lvl>
    <w:lvl w:ilvl="5" w:tplc="0082BA04">
      <w:start w:val="1"/>
      <w:numFmt w:val="bullet"/>
      <w:lvlText w:val=""/>
      <w:lvlJc w:val="left"/>
      <w:pPr>
        <w:ind w:left="4320" w:hanging="360"/>
      </w:pPr>
      <w:rPr>
        <w:rFonts w:ascii="Wingdings" w:hAnsi="Wingdings" w:hint="default"/>
      </w:rPr>
    </w:lvl>
    <w:lvl w:ilvl="6" w:tplc="CA78D2AC">
      <w:start w:val="1"/>
      <w:numFmt w:val="bullet"/>
      <w:lvlText w:val=""/>
      <w:lvlJc w:val="left"/>
      <w:pPr>
        <w:ind w:left="5040" w:hanging="360"/>
      </w:pPr>
      <w:rPr>
        <w:rFonts w:ascii="Symbol" w:hAnsi="Symbol" w:hint="default"/>
      </w:rPr>
    </w:lvl>
    <w:lvl w:ilvl="7" w:tplc="88A6F1BC">
      <w:start w:val="1"/>
      <w:numFmt w:val="bullet"/>
      <w:lvlText w:val="o"/>
      <w:lvlJc w:val="left"/>
      <w:pPr>
        <w:ind w:left="5760" w:hanging="360"/>
      </w:pPr>
      <w:rPr>
        <w:rFonts w:ascii="Courier New" w:hAnsi="Courier New" w:hint="default"/>
      </w:rPr>
    </w:lvl>
    <w:lvl w:ilvl="8" w:tplc="75CED4F2">
      <w:start w:val="1"/>
      <w:numFmt w:val="bullet"/>
      <w:lvlText w:val=""/>
      <w:lvlJc w:val="left"/>
      <w:pPr>
        <w:ind w:left="6480" w:hanging="360"/>
      </w:pPr>
      <w:rPr>
        <w:rFonts w:ascii="Wingdings" w:hAnsi="Wingdings" w:hint="default"/>
      </w:rPr>
    </w:lvl>
  </w:abstractNum>
  <w:abstractNum w:abstractNumId="12" w15:restartNumberingAfterBreak="0">
    <w:nsid w:val="41621728"/>
    <w:multiLevelType w:val="hybridMultilevel"/>
    <w:tmpl w:val="02908DEE"/>
    <w:lvl w:ilvl="0" w:tplc="DEDC62B4">
      <w:start w:val="1"/>
      <w:numFmt w:val="decimal"/>
      <w:lvlText w:val="%1."/>
      <w:lvlJc w:val="left"/>
      <w:pPr>
        <w:ind w:left="1186" w:hanging="360"/>
      </w:pPr>
      <w:rPr>
        <w:rFonts w:hint="default"/>
      </w:rPr>
    </w:lvl>
    <w:lvl w:ilvl="1" w:tplc="04090019" w:tentative="1">
      <w:start w:val="1"/>
      <w:numFmt w:val="lowerLetter"/>
      <w:lvlText w:val="%2."/>
      <w:lvlJc w:val="left"/>
      <w:pPr>
        <w:ind w:left="1906" w:hanging="360"/>
      </w:pPr>
    </w:lvl>
    <w:lvl w:ilvl="2" w:tplc="0409001B" w:tentative="1">
      <w:start w:val="1"/>
      <w:numFmt w:val="lowerRoman"/>
      <w:lvlText w:val="%3."/>
      <w:lvlJc w:val="right"/>
      <w:pPr>
        <w:ind w:left="2626" w:hanging="180"/>
      </w:pPr>
    </w:lvl>
    <w:lvl w:ilvl="3" w:tplc="0409000F" w:tentative="1">
      <w:start w:val="1"/>
      <w:numFmt w:val="decimal"/>
      <w:lvlText w:val="%4."/>
      <w:lvlJc w:val="left"/>
      <w:pPr>
        <w:ind w:left="3346" w:hanging="360"/>
      </w:pPr>
    </w:lvl>
    <w:lvl w:ilvl="4" w:tplc="04090019" w:tentative="1">
      <w:start w:val="1"/>
      <w:numFmt w:val="lowerLetter"/>
      <w:lvlText w:val="%5."/>
      <w:lvlJc w:val="left"/>
      <w:pPr>
        <w:ind w:left="4066" w:hanging="360"/>
      </w:pPr>
    </w:lvl>
    <w:lvl w:ilvl="5" w:tplc="0409001B" w:tentative="1">
      <w:start w:val="1"/>
      <w:numFmt w:val="lowerRoman"/>
      <w:lvlText w:val="%6."/>
      <w:lvlJc w:val="right"/>
      <w:pPr>
        <w:ind w:left="4786" w:hanging="180"/>
      </w:pPr>
    </w:lvl>
    <w:lvl w:ilvl="6" w:tplc="0409000F" w:tentative="1">
      <w:start w:val="1"/>
      <w:numFmt w:val="decimal"/>
      <w:lvlText w:val="%7."/>
      <w:lvlJc w:val="left"/>
      <w:pPr>
        <w:ind w:left="5506" w:hanging="360"/>
      </w:pPr>
    </w:lvl>
    <w:lvl w:ilvl="7" w:tplc="04090019" w:tentative="1">
      <w:start w:val="1"/>
      <w:numFmt w:val="lowerLetter"/>
      <w:lvlText w:val="%8."/>
      <w:lvlJc w:val="left"/>
      <w:pPr>
        <w:ind w:left="6226" w:hanging="360"/>
      </w:pPr>
    </w:lvl>
    <w:lvl w:ilvl="8" w:tplc="0409001B" w:tentative="1">
      <w:start w:val="1"/>
      <w:numFmt w:val="lowerRoman"/>
      <w:lvlText w:val="%9."/>
      <w:lvlJc w:val="right"/>
      <w:pPr>
        <w:ind w:left="6946" w:hanging="180"/>
      </w:pPr>
    </w:lvl>
  </w:abstractNum>
  <w:abstractNum w:abstractNumId="13" w15:restartNumberingAfterBreak="0">
    <w:nsid w:val="46D9248F"/>
    <w:multiLevelType w:val="hybridMultilevel"/>
    <w:tmpl w:val="6A165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A4E2D"/>
    <w:multiLevelType w:val="hybridMultilevel"/>
    <w:tmpl w:val="A78AD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03C30"/>
    <w:multiLevelType w:val="hybridMultilevel"/>
    <w:tmpl w:val="080C1B5E"/>
    <w:lvl w:ilvl="0" w:tplc="279CDCEE">
      <w:start w:val="1"/>
      <w:numFmt w:val="decimal"/>
      <w:lvlText w:val="%1."/>
      <w:lvlJc w:val="left"/>
      <w:pPr>
        <w:ind w:left="360" w:hanging="360"/>
      </w:pPr>
      <w:rPr>
        <w:rFonts w:hint="default"/>
        <w:b/>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6" w15:restartNumberingAfterBreak="0">
    <w:nsid w:val="7F1C1CA8"/>
    <w:multiLevelType w:val="hybridMultilevel"/>
    <w:tmpl w:val="1EF2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15"/>
  </w:num>
  <w:num w:numId="15">
    <w:abstractNumId w:val="16"/>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F1"/>
    <w:rsid w:val="000071F7"/>
    <w:rsid w:val="00014217"/>
    <w:rsid w:val="00021182"/>
    <w:rsid w:val="000231C5"/>
    <w:rsid w:val="0002798A"/>
    <w:rsid w:val="00027E6C"/>
    <w:rsid w:val="000328E8"/>
    <w:rsid w:val="00035B46"/>
    <w:rsid w:val="00037E8C"/>
    <w:rsid w:val="000406CB"/>
    <w:rsid w:val="00045CB7"/>
    <w:rsid w:val="00046E0D"/>
    <w:rsid w:val="000562E6"/>
    <w:rsid w:val="00056627"/>
    <w:rsid w:val="000572D5"/>
    <w:rsid w:val="000605BC"/>
    <w:rsid w:val="0006613E"/>
    <w:rsid w:val="00076B5E"/>
    <w:rsid w:val="00083002"/>
    <w:rsid w:val="00087B85"/>
    <w:rsid w:val="0009780B"/>
    <w:rsid w:val="000A01F1"/>
    <w:rsid w:val="000A5677"/>
    <w:rsid w:val="000B2F54"/>
    <w:rsid w:val="000C1163"/>
    <w:rsid w:val="000D08AB"/>
    <w:rsid w:val="000D1E88"/>
    <w:rsid w:val="000D2539"/>
    <w:rsid w:val="000E011E"/>
    <w:rsid w:val="000E1CC1"/>
    <w:rsid w:val="000F2CF6"/>
    <w:rsid w:val="000F2DF4"/>
    <w:rsid w:val="000F6783"/>
    <w:rsid w:val="00104B99"/>
    <w:rsid w:val="0010699F"/>
    <w:rsid w:val="00107196"/>
    <w:rsid w:val="00111541"/>
    <w:rsid w:val="00120C95"/>
    <w:rsid w:val="0014663E"/>
    <w:rsid w:val="00150698"/>
    <w:rsid w:val="001565B8"/>
    <w:rsid w:val="00180664"/>
    <w:rsid w:val="00195C49"/>
    <w:rsid w:val="001A07E1"/>
    <w:rsid w:val="001A0AB3"/>
    <w:rsid w:val="001B42F4"/>
    <w:rsid w:val="00202BF8"/>
    <w:rsid w:val="002123A6"/>
    <w:rsid w:val="0024310C"/>
    <w:rsid w:val="00246256"/>
    <w:rsid w:val="00250014"/>
    <w:rsid w:val="00257017"/>
    <w:rsid w:val="00266843"/>
    <w:rsid w:val="002750D6"/>
    <w:rsid w:val="00275BB5"/>
    <w:rsid w:val="00277CF7"/>
    <w:rsid w:val="00286F6A"/>
    <w:rsid w:val="00291C8C"/>
    <w:rsid w:val="002A1ECE"/>
    <w:rsid w:val="002A2510"/>
    <w:rsid w:val="002B27FD"/>
    <w:rsid w:val="002B4D1D"/>
    <w:rsid w:val="002C10B1"/>
    <w:rsid w:val="002D222A"/>
    <w:rsid w:val="002E282F"/>
    <w:rsid w:val="002E6BF2"/>
    <w:rsid w:val="002F0FCC"/>
    <w:rsid w:val="00301546"/>
    <w:rsid w:val="00302DE9"/>
    <w:rsid w:val="00304CD3"/>
    <w:rsid w:val="003076FD"/>
    <w:rsid w:val="00311CD9"/>
    <w:rsid w:val="00317005"/>
    <w:rsid w:val="0032102F"/>
    <w:rsid w:val="003249F0"/>
    <w:rsid w:val="00334649"/>
    <w:rsid w:val="0033501D"/>
    <w:rsid w:val="00335259"/>
    <w:rsid w:val="00346350"/>
    <w:rsid w:val="00347CBA"/>
    <w:rsid w:val="00350BC1"/>
    <w:rsid w:val="003537B2"/>
    <w:rsid w:val="003929F1"/>
    <w:rsid w:val="003A1B63"/>
    <w:rsid w:val="003A3441"/>
    <w:rsid w:val="003A41A1"/>
    <w:rsid w:val="003B2326"/>
    <w:rsid w:val="003B3690"/>
    <w:rsid w:val="003E29C9"/>
    <w:rsid w:val="00404CD0"/>
    <w:rsid w:val="00421518"/>
    <w:rsid w:val="00434C0F"/>
    <w:rsid w:val="0043607C"/>
    <w:rsid w:val="00437ED0"/>
    <w:rsid w:val="00440CD8"/>
    <w:rsid w:val="00443837"/>
    <w:rsid w:val="0044384A"/>
    <w:rsid w:val="00450F66"/>
    <w:rsid w:val="00461739"/>
    <w:rsid w:val="00467865"/>
    <w:rsid w:val="00472862"/>
    <w:rsid w:val="004778CE"/>
    <w:rsid w:val="00483CB9"/>
    <w:rsid w:val="0048685F"/>
    <w:rsid w:val="0049031D"/>
    <w:rsid w:val="004A1437"/>
    <w:rsid w:val="004A4198"/>
    <w:rsid w:val="004A54EA"/>
    <w:rsid w:val="004B0578"/>
    <w:rsid w:val="004B4A63"/>
    <w:rsid w:val="004C24ED"/>
    <w:rsid w:val="004D702E"/>
    <w:rsid w:val="004E34C6"/>
    <w:rsid w:val="004F62AD"/>
    <w:rsid w:val="00500F43"/>
    <w:rsid w:val="00501AE8"/>
    <w:rsid w:val="005039E0"/>
    <w:rsid w:val="00504B65"/>
    <w:rsid w:val="005114CE"/>
    <w:rsid w:val="0052122B"/>
    <w:rsid w:val="0052652A"/>
    <w:rsid w:val="00541924"/>
    <w:rsid w:val="005440EE"/>
    <w:rsid w:val="005512FC"/>
    <w:rsid w:val="00551879"/>
    <w:rsid w:val="005557F6"/>
    <w:rsid w:val="00563778"/>
    <w:rsid w:val="005661F1"/>
    <w:rsid w:val="005666ED"/>
    <w:rsid w:val="0059011D"/>
    <w:rsid w:val="005B1287"/>
    <w:rsid w:val="005B1310"/>
    <w:rsid w:val="005B353E"/>
    <w:rsid w:val="005B4AE2"/>
    <w:rsid w:val="005B4CF6"/>
    <w:rsid w:val="005B66F7"/>
    <w:rsid w:val="005D50EE"/>
    <w:rsid w:val="005D746A"/>
    <w:rsid w:val="005E3AF6"/>
    <w:rsid w:val="005E63CC"/>
    <w:rsid w:val="005F6E87"/>
    <w:rsid w:val="006031B8"/>
    <w:rsid w:val="00613129"/>
    <w:rsid w:val="00617C65"/>
    <w:rsid w:val="0062232C"/>
    <w:rsid w:val="00632045"/>
    <w:rsid w:val="00635B14"/>
    <w:rsid w:val="0064307A"/>
    <w:rsid w:val="00651A6E"/>
    <w:rsid w:val="006602D9"/>
    <w:rsid w:val="0066051C"/>
    <w:rsid w:val="006733AF"/>
    <w:rsid w:val="006744B2"/>
    <w:rsid w:val="006764D3"/>
    <w:rsid w:val="00676B73"/>
    <w:rsid w:val="00686EDB"/>
    <w:rsid w:val="00692FAE"/>
    <w:rsid w:val="006A0951"/>
    <w:rsid w:val="006B03BF"/>
    <w:rsid w:val="006B1E2B"/>
    <w:rsid w:val="006C4610"/>
    <w:rsid w:val="006C612F"/>
    <w:rsid w:val="006D2635"/>
    <w:rsid w:val="006D3977"/>
    <w:rsid w:val="006D779C"/>
    <w:rsid w:val="006E4F63"/>
    <w:rsid w:val="006E615D"/>
    <w:rsid w:val="006E729E"/>
    <w:rsid w:val="006F6C32"/>
    <w:rsid w:val="007165F3"/>
    <w:rsid w:val="007314A9"/>
    <w:rsid w:val="0073710F"/>
    <w:rsid w:val="0074223A"/>
    <w:rsid w:val="0074472F"/>
    <w:rsid w:val="007564F5"/>
    <w:rsid w:val="007602AC"/>
    <w:rsid w:val="00763B3C"/>
    <w:rsid w:val="00774B67"/>
    <w:rsid w:val="0078226F"/>
    <w:rsid w:val="00793AC6"/>
    <w:rsid w:val="00794424"/>
    <w:rsid w:val="007A71DE"/>
    <w:rsid w:val="007B199B"/>
    <w:rsid w:val="007B6119"/>
    <w:rsid w:val="007C3473"/>
    <w:rsid w:val="007E2A15"/>
    <w:rsid w:val="007E37A1"/>
    <w:rsid w:val="008107D6"/>
    <w:rsid w:val="0082794E"/>
    <w:rsid w:val="00835FF1"/>
    <w:rsid w:val="00841645"/>
    <w:rsid w:val="00850C79"/>
    <w:rsid w:val="00852EC6"/>
    <w:rsid w:val="0088782D"/>
    <w:rsid w:val="0089702E"/>
    <w:rsid w:val="008A21B6"/>
    <w:rsid w:val="008B0063"/>
    <w:rsid w:val="008B6F52"/>
    <w:rsid w:val="008B7081"/>
    <w:rsid w:val="008C75A3"/>
    <w:rsid w:val="008E72CF"/>
    <w:rsid w:val="008F4F2E"/>
    <w:rsid w:val="00902964"/>
    <w:rsid w:val="0090497E"/>
    <w:rsid w:val="00924182"/>
    <w:rsid w:val="00926174"/>
    <w:rsid w:val="00932A4E"/>
    <w:rsid w:val="00937437"/>
    <w:rsid w:val="0094790F"/>
    <w:rsid w:val="00961FA3"/>
    <w:rsid w:val="00966B90"/>
    <w:rsid w:val="009737B7"/>
    <w:rsid w:val="00973EA0"/>
    <w:rsid w:val="009802C4"/>
    <w:rsid w:val="009976D9"/>
    <w:rsid w:val="00997A3E"/>
    <w:rsid w:val="009A4EA3"/>
    <w:rsid w:val="009A55DC"/>
    <w:rsid w:val="009C220D"/>
    <w:rsid w:val="009D3BE7"/>
    <w:rsid w:val="009E5B13"/>
    <w:rsid w:val="00A010A6"/>
    <w:rsid w:val="00A129CC"/>
    <w:rsid w:val="00A15C1D"/>
    <w:rsid w:val="00A211B2"/>
    <w:rsid w:val="00A2727E"/>
    <w:rsid w:val="00A35524"/>
    <w:rsid w:val="00A36357"/>
    <w:rsid w:val="00A37F60"/>
    <w:rsid w:val="00A74F99"/>
    <w:rsid w:val="00A82BA3"/>
    <w:rsid w:val="00A92012"/>
    <w:rsid w:val="00A94ACC"/>
    <w:rsid w:val="00A97905"/>
    <w:rsid w:val="00AA361F"/>
    <w:rsid w:val="00AA5312"/>
    <w:rsid w:val="00AC21BE"/>
    <w:rsid w:val="00AD282D"/>
    <w:rsid w:val="00AD4162"/>
    <w:rsid w:val="00AE6D32"/>
    <w:rsid w:val="00AE6FA4"/>
    <w:rsid w:val="00AF143A"/>
    <w:rsid w:val="00AF3BBE"/>
    <w:rsid w:val="00AF50EE"/>
    <w:rsid w:val="00B03907"/>
    <w:rsid w:val="00B07DFD"/>
    <w:rsid w:val="00B11811"/>
    <w:rsid w:val="00B17E6E"/>
    <w:rsid w:val="00B301CB"/>
    <w:rsid w:val="00B311E1"/>
    <w:rsid w:val="00B4294D"/>
    <w:rsid w:val="00B4735C"/>
    <w:rsid w:val="00B66E78"/>
    <w:rsid w:val="00B76E29"/>
    <w:rsid w:val="00B77CB0"/>
    <w:rsid w:val="00B831CB"/>
    <w:rsid w:val="00B84A45"/>
    <w:rsid w:val="00B90EC2"/>
    <w:rsid w:val="00BA268F"/>
    <w:rsid w:val="00BA5387"/>
    <w:rsid w:val="00BC5A93"/>
    <w:rsid w:val="00BD463D"/>
    <w:rsid w:val="00BF1344"/>
    <w:rsid w:val="00BF17F9"/>
    <w:rsid w:val="00C079CA"/>
    <w:rsid w:val="00C133F3"/>
    <w:rsid w:val="00C255F7"/>
    <w:rsid w:val="00C31A68"/>
    <w:rsid w:val="00C35737"/>
    <w:rsid w:val="00C4384F"/>
    <w:rsid w:val="00C50562"/>
    <w:rsid w:val="00C53669"/>
    <w:rsid w:val="00C65C78"/>
    <w:rsid w:val="00C67741"/>
    <w:rsid w:val="00C74647"/>
    <w:rsid w:val="00C75C8B"/>
    <w:rsid w:val="00C76039"/>
    <w:rsid w:val="00C76480"/>
    <w:rsid w:val="00C92FD6"/>
    <w:rsid w:val="00CA4083"/>
    <w:rsid w:val="00CA6AB2"/>
    <w:rsid w:val="00CB1459"/>
    <w:rsid w:val="00CB429B"/>
    <w:rsid w:val="00CC5108"/>
    <w:rsid w:val="00CC6598"/>
    <w:rsid w:val="00CC6BB1"/>
    <w:rsid w:val="00CE0255"/>
    <w:rsid w:val="00CE293C"/>
    <w:rsid w:val="00CE64FC"/>
    <w:rsid w:val="00D028DB"/>
    <w:rsid w:val="00D14E73"/>
    <w:rsid w:val="00D22BDD"/>
    <w:rsid w:val="00D272EB"/>
    <w:rsid w:val="00D35743"/>
    <w:rsid w:val="00D44E11"/>
    <w:rsid w:val="00D559FC"/>
    <w:rsid w:val="00D6155E"/>
    <w:rsid w:val="00D74D41"/>
    <w:rsid w:val="00D850F5"/>
    <w:rsid w:val="00D9218E"/>
    <w:rsid w:val="00DA4125"/>
    <w:rsid w:val="00DB41EB"/>
    <w:rsid w:val="00DC47A2"/>
    <w:rsid w:val="00DC6327"/>
    <w:rsid w:val="00DE1551"/>
    <w:rsid w:val="00DE2FD3"/>
    <w:rsid w:val="00DE7FB7"/>
    <w:rsid w:val="00E07857"/>
    <w:rsid w:val="00E12AB9"/>
    <w:rsid w:val="00E20DDA"/>
    <w:rsid w:val="00E23C6A"/>
    <w:rsid w:val="00E3079F"/>
    <w:rsid w:val="00E32A8B"/>
    <w:rsid w:val="00E36054"/>
    <w:rsid w:val="00E37E7B"/>
    <w:rsid w:val="00E46E04"/>
    <w:rsid w:val="00E70556"/>
    <w:rsid w:val="00E764B4"/>
    <w:rsid w:val="00E847AF"/>
    <w:rsid w:val="00E84EA5"/>
    <w:rsid w:val="00E87396"/>
    <w:rsid w:val="00EA3362"/>
    <w:rsid w:val="00EA44A1"/>
    <w:rsid w:val="00EA653C"/>
    <w:rsid w:val="00EC42A3"/>
    <w:rsid w:val="00ED5EC6"/>
    <w:rsid w:val="00EE0669"/>
    <w:rsid w:val="00EE1E1E"/>
    <w:rsid w:val="00EE4196"/>
    <w:rsid w:val="00F017C4"/>
    <w:rsid w:val="00F03FC7"/>
    <w:rsid w:val="00F07933"/>
    <w:rsid w:val="00F121EE"/>
    <w:rsid w:val="00F41461"/>
    <w:rsid w:val="00F4384D"/>
    <w:rsid w:val="00F4677D"/>
    <w:rsid w:val="00F7018E"/>
    <w:rsid w:val="00F727DD"/>
    <w:rsid w:val="00F72993"/>
    <w:rsid w:val="00F83033"/>
    <w:rsid w:val="00F83EC1"/>
    <w:rsid w:val="00F91B76"/>
    <w:rsid w:val="00F966AA"/>
    <w:rsid w:val="00FB538F"/>
    <w:rsid w:val="00FB77D7"/>
    <w:rsid w:val="00FC0F45"/>
    <w:rsid w:val="00FC1B60"/>
    <w:rsid w:val="00FC3071"/>
    <w:rsid w:val="00FD5902"/>
    <w:rsid w:val="00FF17FC"/>
    <w:rsid w:val="00FF7507"/>
    <w:rsid w:val="02A944D7"/>
    <w:rsid w:val="03D53CAF"/>
    <w:rsid w:val="07CD63AD"/>
    <w:rsid w:val="0A0C494E"/>
    <w:rsid w:val="11B77006"/>
    <w:rsid w:val="11BA6AD7"/>
    <w:rsid w:val="1295015A"/>
    <w:rsid w:val="1399679A"/>
    <w:rsid w:val="170AFFB5"/>
    <w:rsid w:val="171CD284"/>
    <w:rsid w:val="19284DEB"/>
    <w:rsid w:val="19680EE4"/>
    <w:rsid w:val="1B45C7DB"/>
    <w:rsid w:val="1BFEFE02"/>
    <w:rsid w:val="1E388B05"/>
    <w:rsid w:val="20BDE1D5"/>
    <w:rsid w:val="23719769"/>
    <w:rsid w:val="291A6ABB"/>
    <w:rsid w:val="294EAE86"/>
    <w:rsid w:val="2CD143F3"/>
    <w:rsid w:val="2E2952AB"/>
    <w:rsid w:val="2E64510F"/>
    <w:rsid w:val="2E765DCB"/>
    <w:rsid w:val="2EFAC72E"/>
    <w:rsid w:val="30B6ECC6"/>
    <w:rsid w:val="30E6A94F"/>
    <w:rsid w:val="31257CA0"/>
    <w:rsid w:val="36A68BD2"/>
    <w:rsid w:val="37282783"/>
    <w:rsid w:val="378B3E02"/>
    <w:rsid w:val="37D93FF6"/>
    <w:rsid w:val="3AD44C6C"/>
    <w:rsid w:val="3B2E211B"/>
    <w:rsid w:val="3E13217B"/>
    <w:rsid w:val="43ED822E"/>
    <w:rsid w:val="447B2EB2"/>
    <w:rsid w:val="457A0FF6"/>
    <w:rsid w:val="459E0FBB"/>
    <w:rsid w:val="4721ED1B"/>
    <w:rsid w:val="480D1E0A"/>
    <w:rsid w:val="496508EE"/>
    <w:rsid w:val="4C3488DF"/>
    <w:rsid w:val="4C3C5C12"/>
    <w:rsid w:val="4D302692"/>
    <w:rsid w:val="4EEB3DE6"/>
    <w:rsid w:val="50431472"/>
    <w:rsid w:val="54C657BE"/>
    <w:rsid w:val="5693394C"/>
    <w:rsid w:val="62664850"/>
    <w:rsid w:val="63CABB39"/>
    <w:rsid w:val="65668B9A"/>
    <w:rsid w:val="67A7A764"/>
    <w:rsid w:val="6817AC33"/>
    <w:rsid w:val="6867A022"/>
    <w:rsid w:val="6DA1BDFD"/>
    <w:rsid w:val="6E0E3DC8"/>
    <w:rsid w:val="6F7B5DAB"/>
    <w:rsid w:val="72C6AA53"/>
    <w:rsid w:val="7381D960"/>
    <w:rsid w:val="745131B8"/>
    <w:rsid w:val="76B3D2DF"/>
    <w:rsid w:val="7A2594D1"/>
    <w:rsid w:val="7D3C03D0"/>
    <w:rsid w:val="7D4A8E50"/>
    <w:rsid w:val="7EB02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F90C6"/>
  <w15:docId w15:val="{34AAD981-4DD6-4986-AB9A-4F831786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926174"/>
    <w:pPr>
      <w:tabs>
        <w:tab w:val="right" w:pos="9720"/>
      </w:tabs>
      <w:spacing w:before="60" w:after="360"/>
      <w:ind w:left="-360"/>
      <w:jc w:val="right"/>
      <w:outlineLvl w:val="0"/>
    </w:pPr>
    <w:rPr>
      <w:rFonts w:ascii="Tahoma" w:hAnsi="Tahoma"/>
      <w:b/>
      <w:color w:val="333333"/>
      <w:sz w:val="44"/>
      <w:szCs w:val="36"/>
    </w:rPr>
  </w:style>
  <w:style w:type="paragraph" w:styleId="Heading2">
    <w:name w:val="heading 2"/>
    <w:basedOn w:val="Normal"/>
    <w:next w:val="Normal"/>
    <w:qFormat/>
    <w:rsid w:val="00926174"/>
    <w:pPr>
      <w:tabs>
        <w:tab w:val="left" w:pos="7185"/>
      </w:tabs>
      <w:spacing w:after="60"/>
      <w:ind w:left="-432"/>
      <w:outlineLvl w:val="1"/>
    </w:pPr>
    <w:rPr>
      <w:rFonts w:ascii="Tahoma" w:hAnsi="Tahoma"/>
      <w:b/>
      <w:smallCaps/>
    </w:rPr>
  </w:style>
  <w:style w:type="paragraph" w:styleId="Heading3">
    <w:name w:val="heading 3"/>
    <w:basedOn w:val="Normal"/>
    <w:next w:val="Normal"/>
    <w:qFormat/>
    <w:rsid w:val="00926174"/>
    <w:pPr>
      <w:spacing w:before="40" w:after="40"/>
      <w:jc w:val="center"/>
      <w:outlineLvl w:val="2"/>
    </w:pPr>
    <w:rPr>
      <w:rFonts w:ascii="Tahoma" w:hAnsi="Tahoma"/>
      <w:b/>
      <w:smallCaps/>
      <w:color w:val="FFFFFF"/>
      <w:sz w:val="20"/>
      <w:szCs w:val="20"/>
    </w:rPr>
  </w:style>
  <w:style w:type="paragraph" w:styleId="Heading6">
    <w:name w:val="heading 6"/>
    <w:basedOn w:val="Normal"/>
    <w:next w:val="Normal"/>
    <w:qFormat/>
    <w:rsid w:val="00202BF8"/>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basedOn w:val="Normal"/>
    <w:link w:val="BodyTextChar"/>
    <w:rsid w:val="00195C49"/>
    <w:pPr>
      <w:jc w:val="right"/>
    </w:pPr>
    <w:rPr>
      <w:rFonts w:ascii="Tahoma" w:hAnsi="Tahoma"/>
      <w:sz w:val="18"/>
      <w:szCs w:val="19"/>
    </w:rPr>
  </w:style>
  <w:style w:type="character" w:customStyle="1" w:styleId="BodyTextChar">
    <w:name w:val="Body Text Char"/>
    <w:basedOn w:val="DefaultParagraphFont"/>
    <w:link w:val="BodyText"/>
    <w:rsid w:val="00195C49"/>
    <w:rPr>
      <w:rFonts w:ascii="Tahoma" w:hAnsi="Tahoma"/>
      <w:sz w:val="18"/>
      <w:szCs w:val="19"/>
      <w:lang w:val="en-US" w:eastAsia="en-US" w:bidi="ar-SA"/>
    </w:rPr>
  </w:style>
  <w:style w:type="paragraph" w:customStyle="1" w:styleId="StyleStyleStyleBodyTextLeftCentered">
    <w:name w:val="Style Style Style Body Text + Left + Centered"/>
    <w:basedOn w:val="StyleStyleBodyTextUnderlineLeft"/>
    <w:rsid w:val="00E23C6A"/>
    <w:pPr>
      <w:jc w:val="center"/>
    </w:pPr>
  </w:style>
  <w:style w:type="paragraph" w:customStyle="1" w:styleId="StyleStyleBodyTextUnderlineLeft">
    <w:name w:val="Style Style Body Text + Underline + Left"/>
    <w:basedOn w:val="StyleBodyText"/>
    <w:rsid w:val="0049031D"/>
    <w:pPr>
      <w:jc w:val="left"/>
    </w:pPr>
    <w:rPr>
      <w:bCs/>
      <w:szCs w:val="20"/>
    </w:rPr>
  </w:style>
  <w:style w:type="paragraph" w:customStyle="1" w:styleId="StyleBodyText">
    <w:name w:val="Style Body Text"/>
    <w:basedOn w:val="BodyText"/>
    <w:rsid w:val="00FF7507"/>
    <w:pPr>
      <w:jc w:val="center"/>
    </w:pPr>
    <w:rPr>
      <w:b/>
    </w:rPr>
  </w:style>
  <w:style w:type="paragraph" w:styleId="Header">
    <w:name w:val="header"/>
    <w:basedOn w:val="Normal"/>
    <w:rsid w:val="00E3079F"/>
    <w:pPr>
      <w:tabs>
        <w:tab w:val="center" w:pos="4320"/>
        <w:tab w:val="right" w:pos="8640"/>
      </w:tabs>
    </w:pPr>
  </w:style>
  <w:style w:type="paragraph" w:styleId="Footer">
    <w:name w:val="footer"/>
    <w:basedOn w:val="Normal"/>
    <w:link w:val="FooterChar"/>
    <w:uiPriority w:val="99"/>
    <w:rsid w:val="00EA3362"/>
    <w:pPr>
      <w:tabs>
        <w:tab w:val="center" w:pos="4320"/>
        <w:tab w:val="right" w:pos="8640"/>
      </w:tabs>
      <w:jc w:val="center"/>
    </w:pPr>
    <w:rPr>
      <w:i/>
      <w:sz w:val="18"/>
      <w:szCs w:val="18"/>
    </w:rPr>
  </w:style>
  <w:style w:type="paragraph" w:customStyle="1" w:styleId="StyleBodyTextBefore3pt">
    <w:name w:val="Style Body Text + Before:  3 pt"/>
    <w:basedOn w:val="BodyText"/>
    <w:link w:val="StyleBodyTextBefore3ptChar"/>
    <w:rsid w:val="00076B5E"/>
    <w:pPr>
      <w:spacing w:before="60"/>
    </w:pPr>
    <w:rPr>
      <w:szCs w:val="20"/>
    </w:rPr>
  </w:style>
  <w:style w:type="character" w:customStyle="1" w:styleId="StyleBodyTextBefore3ptChar">
    <w:name w:val="Style Body Text + Before:  3 pt Char"/>
    <w:basedOn w:val="BodyTextChar"/>
    <w:link w:val="StyleBodyTextBefore3pt"/>
    <w:rsid w:val="00EE4196"/>
    <w:rPr>
      <w:rFonts w:ascii="Tahoma" w:hAnsi="Tahoma"/>
      <w:sz w:val="18"/>
      <w:szCs w:val="19"/>
      <w:lang w:val="en-US" w:eastAsia="en-US" w:bidi="ar-SA"/>
    </w:rPr>
  </w:style>
  <w:style w:type="paragraph" w:customStyle="1" w:styleId="StyleFieldText2NotBoldBefore6pt">
    <w:name w:val="Style Field Text 2 + Not Bold Before:  6 pt"/>
    <w:basedOn w:val="Normal"/>
    <w:rsid w:val="00C35737"/>
    <w:pPr>
      <w:spacing w:before="120" w:after="120"/>
    </w:pPr>
    <w:rPr>
      <w:rFonts w:ascii="Tahoma" w:hAnsi="Tahoma"/>
      <w:sz w:val="18"/>
      <w:szCs w:val="20"/>
    </w:rPr>
  </w:style>
  <w:style w:type="paragraph" w:customStyle="1" w:styleId="StyleBodyText210ptNotItalic">
    <w:name w:val="Style Body Text 2 + 10 pt Not Italic"/>
    <w:basedOn w:val="Normal"/>
    <w:rsid w:val="00E23C6A"/>
    <w:pPr>
      <w:tabs>
        <w:tab w:val="left" w:pos="1143"/>
        <w:tab w:val="left" w:pos="3600"/>
        <w:tab w:val="left" w:pos="7200"/>
      </w:tabs>
      <w:spacing w:before="60"/>
    </w:pPr>
    <w:rPr>
      <w:rFonts w:ascii="Tahoma" w:hAnsi="Tahoma"/>
      <w:sz w:val="20"/>
      <w:szCs w:val="16"/>
    </w:rPr>
  </w:style>
  <w:style w:type="paragraph" w:customStyle="1" w:styleId="answers">
    <w:name w:val="answers"/>
    <w:basedOn w:val="BodyText"/>
    <w:link w:val="answersChar"/>
    <w:rsid w:val="004778CE"/>
    <w:pPr>
      <w:jc w:val="left"/>
    </w:pPr>
  </w:style>
  <w:style w:type="character" w:customStyle="1" w:styleId="answersChar">
    <w:name w:val="answers Char"/>
    <w:basedOn w:val="BodyTextChar"/>
    <w:link w:val="answers"/>
    <w:rsid w:val="004778CE"/>
    <w:rPr>
      <w:rFonts w:ascii="Tahoma" w:hAnsi="Tahoma"/>
      <w:sz w:val="18"/>
      <w:szCs w:val="19"/>
      <w:lang w:val="en-US" w:eastAsia="en-US" w:bidi="ar-SA"/>
    </w:rPr>
  </w:style>
  <w:style w:type="paragraph" w:customStyle="1" w:styleId="StyleStyleBodyTextRight">
    <w:name w:val="Style Style Body Text + Right"/>
    <w:basedOn w:val="StyleBodyText"/>
    <w:rsid w:val="0049031D"/>
    <w:pPr>
      <w:jc w:val="right"/>
    </w:pPr>
    <w:rPr>
      <w:bCs/>
      <w:szCs w:val="20"/>
    </w:rPr>
  </w:style>
  <w:style w:type="character" w:customStyle="1" w:styleId="FooterChar">
    <w:name w:val="Footer Char"/>
    <w:basedOn w:val="DefaultParagraphFont"/>
    <w:link w:val="Footer"/>
    <w:uiPriority w:val="99"/>
    <w:rsid w:val="00C31A68"/>
    <w:rPr>
      <w:rFonts w:ascii="Arial" w:hAnsi="Arial"/>
      <w:i/>
      <w:sz w:val="18"/>
      <w:szCs w:val="18"/>
    </w:rPr>
  </w:style>
  <w:style w:type="paragraph" w:styleId="ListParagraph">
    <w:name w:val="List Paragraph"/>
    <w:basedOn w:val="Normal"/>
    <w:uiPriority w:val="34"/>
    <w:qFormat/>
    <w:rsid w:val="00D272EB"/>
    <w:pPr>
      <w:ind w:left="720"/>
      <w:contextualSpacing/>
    </w:pPr>
  </w:style>
  <w:style w:type="table" w:styleId="TableGrid">
    <w:name w:val="Table Grid"/>
    <w:basedOn w:val="TableNormal"/>
    <w:rsid w:val="00674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82192">
      <w:bodyDiv w:val="1"/>
      <w:marLeft w:val="0"/>
      <w:marRight w:val="0"/>
      <w:marTop w:val="0"/>
      <w:marBottom w:val="0"/>
      <w:divBdr>
        <w:top w:val="none" w:sz="0" w:space="0" w:color="auto"/>
        <w:left w:val="none" w:sz="0" w:space="0" w:color="auto"/>
        <w:bottom w:val="none" w:sz="0" w:space="0" w:color="auto"/>
        <w:right w:val="none" w:sz="0" w:space="0" w:color="auto"/>
      </w:divBdr>
    </w:div>
    <w:div w:id="265698591">
      <w:bodyDiv w:val="1"/>
      <w:marLeft w:val="0"/>
      <w:marRight w:val="0"/>
      <w:marTop w:val="0"/>
      <w:marBottom w:val="0"/>
      <w:divBdr>
        <w:top w:val="none" w:sz="0" w:space="0" w:color="auto"/>
        <w:left w:val="none" w:sz="0" w:space="0" w:color="auto"/>
        <w:bottom w:val="none" w:sz="0" w:space="0" w:color="auto"/>
        <w:right w:val="none" w:sz="0" w:space="0" w:color="auto"/>
      </w:divBdr>
    </w:div>
    <w:div w:id="425344862">
      <w:bodyDiv w:val="1"/>
      <w:marLeft w:val="0"/>
      <w:marRight w:val="0"/>
      <w:marTop w:val="0"/>
      <w:marBottom w:val="0"/>
      <w:divBdr>
        <w:top w:val="none" w:sz="0" w:space="0" w:color="auto"/>
        <w:left w:val="none" w:sz="0" w:space="0" w:color="auto"/>
        <w:bottom w:val="none" w:sz="0" w:space="0" w:color="auto"/>
        <w:right w:val="none" w:sz="0" w:space="0" w:color="auto"/>
      </w:divBdr>
    </w:div>
    <w:div w:id="711729702">
      <w:bodyDiv w:val="1"/>
      <w:marLeft w:val="0"/>
      <w:marRight w:val="0"/>
      <w:marTop w:val="0"/>
      <w:marBottom w:val="0"/>
      <w:divBdr>
        <w:top w:val="none" w:sz="0" w:space="0" w:color="auto"/>
        <w:left w:val="none" w:sz="0" w:space="0" w:color="auto"/>
        <w:bottom w:val="none" w:sz="0" w:space="0" w:color="auto"/>
        <w:right w:val="none" w:sz="0" w:space="0" w:color="auto"/>
      </w:divBdr>
    </w:div>
    <w:div w:id="745297201">
      <w:bodyDiv w:val="1"/>
      <w:marLeft w:val="0"/>
      <w:marRight w:val="0"/>
      <w:marTop w:val="0"/>
      <w:marBottom w:val="0"/>
      <w:divBdr>
        <w:top w:val="none" w:sz="0" w:space="0" w:color="auto"/>
        <w:left w:val="none" w:sz="0" w:space="0" w:color="auto"/>
        <w:bottom w:val="none" w:sz="0" w:space="0" w:color="auto"/>
        <w:right w:val="none" w:sz="0" w:space="0" w:color="auto"/>
      </w:divBdr>
    </w:div>
    <w:div w:id="1021050885">
      <w:bodyDiv w:val="1"/>
      <w:marLeft w:val="0"/>
      <w:marRight w:val="0"/>
      <w:marTop w:val="0"/>
      <w:marBottom w:val="0"/>
      <w:divBdr>
        <w:top w:val="none" w:sz="0" w:space="0" w:color="auto"/>
        <w:left w:val="none" w:sz="0" w:space="0" w:color="auto"/>
        <w:bottom w:val="none" w:sz="0" w:space="0" w:color="auto"/>
        <w:right w:val="none" w:sz="0" w:space="0" w:color="auto"/>
      </w:divBdr>
    </w:div>
    <w:div w:id="1094134144">
      <w:bodyDiv w:val="1"/>
      <w:marLeft w:val="0"/>
      <w:marRight w:val="0"/>
      <w:marTop w:val="0"/>
      <w:marBottom w:val="0"/>
      <w:divBdr>
        <w:top w:val="none" w:sz="0" w:space="0" w:color="auto"/>
        <w:left w:val="none" w:sz="0" w:space="0" w:color="auto"/>
        <w:bottom w:val="none" w:sz="0" w:space="0" w:color="auto"/>
        <w:right w:val="none" w:sz="0" w:space="0" w:color="auto"/>
      </w:divBdr>
    </w:div>
    <w:div w:id="1225139828">
      <w:bodyDiv w:val="1"/>
      <w:marLeft w:val="0"/>
      <w:marRight w:val="0"/>
      <w:marTop w:val="0"/>
      <w:marBottom w:val="0"/>
      <w:divBdr>
        <w:top w:val="none" w:sz="0" w:space="0" w:color="auto"/>
        <w:left w:val="none" w:sz="0" w:space="0" w:color="auto"/>
        <w:bottom w:val="none" w:sz="0" w:space="0" w:color="auto"/>
        <w:right w:val="none" w:sz="0" w:space="0" w:color="auto"/>
      </w:divBdr>
    </w:div>
    <w:div w:id="1411653152">
      <w:bodyDiv w:val="1"/>
      <w:marLeft w:val="0"/>
      <w:marRight w:val="0"/>
      <w:marTop w:val="0"/>
      <w:marBottom w:val="0"/>
      <w:divBdr>
        <w:top w:val="none" w:sz="0" w:space="0" w:color="auto"/>
        <w:left w:val="none" w:sz="0" w:space="0" w:color="auto"/>
        <w:bottom w:val="none" w:sz="0" w:space="0" w:color="auto"/>
        <w:right w:val="none" w:sz="0" w:space="0" w:color="auto"/>
      </w:divBdr>
    </w:div>
    <w:div w:id="1478448554">
      <w:bodyDiv w:val="1"/>
      <w:marLeft w:val="0"/>
      <w:marRight w:val="0"/>
      <w:marTop w:val="0"/>
      <w:marBottom w:val="0"/>
      <w:divBdr>
        <w:top w:val="none" w:sz="0" w:space="0" w:color="auto"/>
        <w:left w:val="none" w:sz="0" w:space="0" w:color="auto"/>
        <w:bottom w:val="none" w:sz="0" w:space="0" w:color="auto"/>
        <w:right w:val="none" w:sz="0" w:space="0" w:color="auto"/>
      </w:divBdr>
    </w:div>
    <w:div w:id="1990398351">
      <w:bodyDiv w:val="1"/>
      <w:marLeft w:val="0"/>
      <w:marRight w:val="0"/>
      <w:marTop w:val="0"/>
      <w:marBottom w:val="0"/>
      <w:divBdr>
        <w:top w:val="none" w:sz="0" w:space="0" w:color="auto"/>
        <w:left w:val="none" w:sz="0" w:space="0" w:color="auto"/>
        <w:bottom w:val="none" w:sz="0" w:space="0" w:color="auto"/>
        <w:right w:val="none" w:sz="0" w:space="0" w:color="auto"/>
      </w:divBdr>
    </w:div>
    <w:div w:id="20142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opez\AppData\Roaming\Microsoft\Templates\Employee%20status%20chang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490220-5409-4998-bde2-bb6026b7ba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493EDD6FBD1D45A99F72CAEAD70201" ma:contentTypeVersion="18" ma:contentTypeDescription="Create a new document." ma:contentTypeScope="" ma:versionID="86821c782aca3293b3fc94615ebdab01">
  <xsd:schema xmlns:xsd="http://www.w3.org/2001/XMLSchema" xmlns:xs="http://www.w3.org/2001/XMLSchema" xmlns:p="http://schemas.microsoft.com/office/2006/metadata/properties" xmlns:ns3="70490220-5409-4998-bde2-bb6026b7baa9" xmlns:ns4="8f271464-3105-4a2b-8d68-6dc83a0706bc" targetNamespace="http://schemas.microsoft.com/office/2006/metadata/properties" ma:root="true" ma:fieldsID="51245dfc378afc93ed05d29301b8bbe4" ns3:_="" ns4:_="">
    <xsd:import namespace="70490220-5409-4998-bde2-bb6026b7baa9"/>
    <xsd:import namespace="8f271464-3105-4a2b-8d68-6dc83a0706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90220-5409-4998-bde2-bb6026b7b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71464-3105-4a2b-8d68-6dc83a0706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4A5A7-45B3-4B11-883F-0349D7985A3A}">
  <ds:schemaRefs>
    <ds:schemaRef ds:uri="http://schemas.microsoft.com/office/2006/documentManagement/types"/>
    <ds:schemaRef ds:uri="http://purl.org/dc/elements/1.1/"/>
    <ds:schemaRef ds:uri="http://purl.org/dc/dcmitype/"/>
    <ds:schemaRef ds:uri="http://purl.org/dc/terms/"/>
    <ds:schemaRef ds:uri="http://www.w3.org/XML/1998/namespace"/>
    <ds:schemaRef ds:uri="http://schemas.openxmlformats.org/package/2006/metadata/core-properties"/>
    <ds:schemaRef ds:uri="70490220-5409-4998-bde2-bb6026b7baa9"/>
    <ds:schemaRef ds:uri="http://schemas.microsoft.com/office/infopath/2007/PartnerControls"/>
    <ds:schemaRef ds:uri="8f271464-3105-4a2b-8d68-6dc83a0706bc"/>
    <ds:schemaRef ds:uri="http://schemas.microsoft.com/office/2006/metadata/properties"/>
  </ds:schemaRefs>
</ds:datastoreItem>
</file>

<file path=customXml/itemProps2.xml><?xml version="1.0" encoding="utf-8"?>
<ds:datastoreItem xmlns:ds="http://schemas.openxmlformats.org/officeDocument/2006/customXml" ds:itemID="{EA83F071-0C65-4B2D-9E58-455AB4B775F1}">
  <ds:schemaRefs>
    <ds:schemaRef ds:uri="http://schemas.microsoft.com/sharepoint/v3/contenttype/forms"/>
  </ds:schemaRefs>
</ds:datastoreItem>
</file>

<file path=customXml/itemProps3.xml><?xml version="1.0" encoding="utf-8"?>
<ds:datastoreItem xmlns:ds="http://schemas.openxmlformats.org/officeDocument/2006/customXml" ds:itemID="{EDDF4937-7C71-461F-99E1-478A0BB14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90220-5409-4998-bde2-bb6026b7baa9"/>
    <ds:schemaRef ds:uri="8f271464-3105-4a2b-8d68-6dc83a070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C67AB-CFB3-42DD-BA01-CA0167CF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status change form</Template>
  <TotalTime>1</TotalTime>
  <Pages>3</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Lopez</dc:creator>
  <cp:lastModifiedBy>Carolyn McGee</cp:lastModifiedBy>
  <cp:revision>2</cp:revision>
  <cp:lastPrinted>2014-06-02T22:10:00Z</cp:lastPrinted>
  <dcterms:created xsi:type="dcterms:W3CDTF">2026-04-27T20:51:00Z</dcterms:created>
  <dcterms:modified xsi:type="dcterms:W3CDTF">2026-04-27T20:51:00Z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TC010908281033</vt:lpwstr>
  </property>
  <property fmtid="{D5CDD505-2E9C-101B-9397-08002B2CF9AE}" pid="3" name="ContentTypeId">
    <vt:lpwstr>0x010100DB493EDD6FBD1D45A99F72CAEAD70201</vt:lpwstr>
  </property>
</Properties>
</file>